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91" w:rsidRDefault="00C85B91" w:rsidP="00C85B91">
      <w:pPr>
        <w:jc w:val="center"/>
        <w:rPr>
          <w:sz w:val="28"/>
          <w:szCs w:val="28"/>
        </w:rPr>
      </w:pPr>
      <w:r>
        <w:rPr>
          <w:sz w:val="28"/>
          <w:szCs w:val="28"/>
        </w:rPr>
        <w:t>Republica Moldova</w:t>
      </w:r>
    </w:p>
    <w:p w:rsidR="00C85B91" w:rsidRDefault="00C85B91" w:rsidP="00C85B91">
      <w:pPr>
        <w:jc w:val="center"/>
        <w:rPr>
          <w:sz w:val="28"/>
          <w:szCs w:val="28"/>
        </w:rPr>
      </w:pPr>
      <w:r>
        <w:rPr>
          <w:sz w:val="28"/>
          <w:szCs w:val="28"/>
        </w:rPr>
        <w:t>Ministerul Educaţiei, Culturii şi Cercetării</w:t>
      </w:r>
    </w:p>
    <w:p w:rsidR="00C85B91" w:rsidRDefault="00C85B91" w:rsidP="00C85B91">
      <w:pPr>
        <w:jc w:val="center"/>
        <w:rPr>
          <w:sz w:val="28"/>
          <w:szCs w:val="28"/>
        </w:rPr>
      </w:pPr>
      <w:r>
        <w:rPr>
          <w:sz w:val="28"/>
          <w:szCs w:val="28"/>
        </w:rPr>
        <w:t>Direcţia Generală Educaţie Făleşti</w:t>
      </w:r>
    </w:p>
    <w:p w:rsidR="00C85B91" w:rsidRDefault="00C85B91" w:rsidP="00C85B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Instituţia de Educaţie Timpurie Grădiniţa de copii Hiliuţi</w:t>
      </w:r>
    </w:p>
    <w:p w:rsidR="00C85B91" w:rsidRDefault="00C85B91" w:rsidP="00C85B91">
      <w:pPr>
        <w:jc w:val="center"/>
      </w:pPr>
    </w:p>
    <w:p w:rsidR="00C85B91" w:rsidRDefault="00C85B91" w:rsidP="00C85B91">
      <w:r>
        <w:t>Coordonat:                                                                                                                                                                                     Coordonat:</w:t>
      </w:r>
    </w:p>
    <w:p w:rsidR="00C85B91" w:rsidRDefault="00C85B91" w:rsidP="00C85B91">
      <w:r>
        <w:t>Şef  DGE Făleşti                                                                                                                                                                            Primarul comunei</w:t>
      </w:r>
    </w:p>
    <w:p w:rsidR="00C85B91" w:rsidRDefault="00C85B91" w:rsidP="00C85B91">
      <w:r>
        <w:t>D-na ______Silvia Matasî                                                                                                                                                             D-na ______Lidia Televca</w:t>
      </w:r>
    </w:p>
    <w:p w:rsidR="00C85B91" w:rsidRDefault="00C85B91" w:rsidP="00C85B91">
      <w:pPr>
        <w:jc w:val="center"/>
        <w:rPr>
          <w:b/>
          <w:sz w:val="44"/>
          <w:szCs w:val="28"/>
        </w:rPr>
      </w:pPr>
      <w:r>
        <w:rPr>
          <w:b/>
          <w:sz w:val="44"/>
          <w:szCs w:val="28"/>
        </w:rPr>
        <w:t>Planul managerial 2017-2018</w:t>
      </w:r>
    </w:p>
    <w:p w:rsidR="00C85B91" w:rsidRDefault="00C85B91" w:rsidP="00C85B91">
      <w:pPr>
        <w:jc w:val="center"/>
        <w:rPr>
          <w:sz w:val="28"/>
          <w:szCs w:val="28"/>
        </w:rPr>
      </w:pPr>
    </w:p>
    <w:p w:rsidR="00C85B91" w:rsidRDefault="00C85B91" w:rsidP="00C85B91">
      <w:r>
        <w:t>Coordonat:</w:t>
      </w:r>
    </w:p>
    <w:p w:rsidR="00C85B91" w:rsidRDefault="00C85B91" w:rsidP="00C85B91">
      <w:r>
        <w:t>Şef DMCFPC</w:t>
      </w:r>
    </w:p>
    <w:p w:rsidR="00C85B91" w:rsidRDefault="00C85B91" w:rsidP="00C85B91">
      <w:r>
        <w:t xml:space="preserve">D-na _______Aliona Saviuc                                                                                                                                 Aprobat:            </w:t>
      </w:r>
    </w:p>
    <w:p w:rsidR="00C85B91" w:rsidRDefault="00C85B91" w:rsidP="00C85B91">
      <w:r>
        <w:t xml:space="preserve">                                                                                                                                                                               Şedinţa Consiliului de Administraţie  </w:t>
      </w:r>
    </w:p>
    <w:p w:rsidR="00C85B91" w:rsidRDefault="00C85B91" w:rsidP="00C85B91">
      <w:pPr>
        <w:tabs>
          <w:tab w:val="left" w:pos="10651"/>
        </w:tabs>
      </w:pPr>
      <w:r>
        <w:t xml:space="preserve">                                                                                                                                                                               din 15 septembrie 2017</w:t>
      </w:r>
    </w:p>
    <w:p w:rsidR="00C85B91" w:rsidRDefault="00C85B91" w:rsidP="00C85B91">
      <w:r>
        <w:t xml:space="preserve">                                                                                                                                                                               Instituţia de Educaţie Timpurie</w:t>
      </w:r>
    </w:p>
    <w:p w:rsidR="00C85B91" w:rsidRDefault="00C85B91" w:rsidP="00C85B91">
      <w:r>
        <w:t xml:space="preserve">                                                                                                                                                                               Grădiniţa de copii Hiliuţi</w:t>
      </w:r>
    </w:p>
    <w:p w:rsidR="00C85B91" w:rsidRPr="00C85B91" w:rsidRDefault="00C85B91" w:rsidP="00C91502">
      <w:r>
        <w:t xml:space="preserve">                                                                                                                                                                               Director _____Danu Lidia</w:t>
      </w:r>
    </w:p>
    <w:p w:rsidR="00C91502" w:rsidRPr="00673868" w:rsidRDefault="00C91502" w:rsidP="00C91502">
      <w:pPr>
        <w:rPr>
          <w:b/>
          <w:sz w:val="52"/>
          <w:szCs w:val="52"/>
        </w:rPr>
      </w:pPr>
      <w:r>
        <w:rPr>
          <w:b/>
          <w:sz w:val="40"/>
          <w:szCs w:val="40"/>
        </w:rPr>
        <w:lastRenderedPageBreak/>
        <w:t>Genericul:„Acces, relevanţă, calitate în educaţie – competenţe pentru prezent şi viitor”.</w:t>
      </w:r>
    </w:p>
    <w:p w:rsidR="00C91502" w:rsidRDefault="00C91502" w:rsidP="00C91502">
      <w:pPr>
        <w:rPr>
          <w:b/>
          <w:sz w:val="40"/>
          <w:szCs w:val="40"/>
        </w:rPr>
      </w:pPr>
    </w:p>
    <w:p w:rsidR="00C91502" w:rsidRPr="00A720E9" w:rsidRDefault="00C91502" w:rsidP="00C91502">
      <w:pPr>
        <w:rPr>
          <w:b/>
          <w:sz w:val="52"/>
          <w:szCs w:val="52"/>
        </w:rPr>
      </w:pPr>
      <w:r w:rsidRPr="00A42148">
        <w:rPr>
          <w:b/>
          <w:sz w:val="40"/>
          <w:szCs w:val="40"/>
        </w:rPr>
        <w:t>Obiective</w:t>
      </w:r>
      <w:r w:rsidR="00CF24B0">
        <w:rPr>
          <w:b/>
          <w:sz w:val="40"/>
          <w:szCs w:val="40"/>
        </w:rPr>
        <w:t xml:space="preserve"> prioritare</w:t>
      </w:r>
      <w:r>
        <w:rPr>
          <w:b/>
          <w:sz w:val="40"/>
          <w:szCs w:val="40"/>
        </w:rPr>
        <w:t>:</w:t>
      </w:r>
      <w:r w:rsidRPr="00A42148">
        <w:rPr>
          <w:b/>
          <w:sz w:val="40"/>
          <w:szCs w:val="40"/>
        </w:rPr>
        <w:t xml:space="preserve"> </w:t>
      </w:r>
    </w:p>
    <w:p w:rsidR="009C7981" w:rsidRDefault="00C91502" w:rsidP="00C91502">
      <w:pPr>
        <w:rPr>
          <w:sz w:val="28"/>
          <w:szCs w:val="28"/>
        </w:rPr>
      </w:pPr>
      <w:r w:rsidRPr="009E179C">
        <w:rPr>
          <w:sz w:val="28"/>
          <w:szCs w:val="28"/>
        </w:rPr>
        <w:t>-</w:t>
      </w:r>
      <w:r w:rsidRPr="00A149C9">
        <w:rPr>
          <w:b/>
          <w:sz w:val="28"/>
          <w:szCs w:val="28"/>
        </w:rPr>
        <w:t>Crearea mediului educaţional</w:t>
      </w:r>
      <w:r w:rsidR="009C7981">
        <w:rPr>
          <w:b/>
          <w:sz w:val="28"/>
          <w:szCs w:val="28"/>
        </w:rPr>
        <w:t xml:space="preserve"> sigur şi protector</w:t>
      </w:r>
      <w:r w:rsidRPr="00A149C9">
        <w:rPr>
          <w:b/>
          <w:sz w:val="28"/>
          <w:szCs w:val="28"/>
        </w:rPr>
        <w:t xml:space="preserve"> – fizic şi psihologic</w:t>
      </w:r>
      <w:r>
        <w:rPr>
          <w:sz w:val="28"/>
          <w:szCs w:val="28"/>
        </w:rPr>
        <w:t xml:space="preserve"> – favorabil desfăşurării procesului educaţional cu copiii pentru asigurarea unei educaţii centrate pe copil întru </w:t>
      </w:r>
      <w:r w:rsidRPr="00A149C9">
        <w:rPr>
          <w:b/>
          <w:sz w:val="28"/>
          <w:szCs w:val="28"/>
        </w:rPr>
        <w:t>sporirea calităţii în educaţie</w:t>
      </w:r>
      <w:r>
        <w:rPr>
          <w:sz w:val="28"/>
          <w:szCs w:val="28"/>
        </w:rPr>
        <w:t>.</w:t>
      </w:r>
    </w:p>
    <w:p w:rsidR="0080191E" w:rsidRDefault="00C91502" w:rsidP="00C91502">
      <w:pPr>
        <w:rPr>
          <w:sz w:val="28"/>
          <w:szCs w:val="28"/>
        </w:rPr>
      </w:pPr>
      <w:r w:rsidRPr="00E01638">
        <w:rPr>
          <w:b/>
          <w:sz w:val="28"/>
          <w:szCs w:val="28"/>
        </w:rPr>
        <w:t>-Implementarea</w:t>
      </w:r>
      <w:r w:rsidRPr="009E179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/aplicarea </w:t>
      </w:r>
      <w:r w:rsidRPr="001D3132">
        <w:rPr>
          <w:b/>
          <w:sz w:val="28"/>
          <w:szCs w:val="28"/>
        </w:rPr>
        <w:t>Standardelor de Învăţare şi Dezvoltare</w:t>
      </w:r>
      <w:r>
        <w:rPr>
          <w:sz w:val="28"/>
          <w:szCs w:val="28"/>
        </w:rPr>
        <w:t xml:space="preserve">, </w:t>
      </w:r>
      <w:r w:rsidRPr="00C84F11">
        <w:rPr>
          <w:b/>
          <w:sz w:val="28"/>
          <w:szCs w:val="28"/>
        </w:rPr>
        <w:t>cu accent pe dezvoltarea</w:t>
      </w:r>
      <w:r w:rsidR="009A7D07">
        <w:rPr>
          <w:b/>
          <w:sz w:val="28"/>
          <w:szCs w:val="28"/>
        </w:rPr>
        <w:t xml:space="preserve"> la copii</w:t>
      </w:r>
      <w:r w:rsidRPr="00C84F11">
        <w:rPr>
          <w:b/>
          <w:sz w:val="28"/>
          <w:szCs w:val="28"/>
        </w:rPr>
        <w:t xml:space="preserve"> a cre</w:t>
      </w:r>
      <w:r w:rsidR="00610415">
        <w:rPr>
          <w:b/>
          <w:sz w:val="28"/>
          <w:szCs w:val="28"/>
        </w:rPr>
        <w:t>ativităţii şi gândirii critice.</w:t>
      </w:r>
      <w:r w:rsidR="00A5676A">
        <w:rPr>
          <w:sz w:val="28"/>
          <w:szCs w:val="28"/>
        </w:rPr>
        <w:t xml:space="preserve"> </w:t>
      </w:r>
    </w:p>
    <w:p w:rsidR="00C91502" w:rsidRPr="009E179C" w:rsidRDefault="004069D3" w:rsidP="00C9150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610415">
        <w:rPr>
          <w:b/>
          <w:sz w:val="28"/>
          <w:szCs w:val="28"/>
        </w:rPr>
        <w:t>Monitorizarea şi evaluarea dezvoltării copillului</w:t>
      </w:r>
      <w:r>
        <w:rPr>
          <w:sz w:val="28"/>
          <w:szCs w:val="28"/>
        </w:rPr>
        <w:t xml:space="preserve"> în baza Standardelor de Învăţare şi Dezvoltare a copilului în scopul orientării şi optimizării procesului educativ.</w:t>
      </w:r>
      <w:r w:rsidR="00FA1074">
        <w:rPr>
          <w:sz w:val="28"/>
          <w:szCs w:val="28"/>
        </w:rPr>
        <w:t xml:space="preserve"> </w:t>
      </w:r>
      <w:r w:rsidR="00C91502">
        <w:rPr>
          <w:sz w:val="28"/>
          <w:szCs w:val="28"/>
        </w:rPr>
        <w:t>Asigurarea educaţiei incluzive a copiilor cu CES.</w:t>
      </w:r>
    </w:p>
    <w:p w:rsidR="00C91502" w:rsidRPr="009E179C" w:rsidRDefault="00C91502" w:rsidP="00C91502">
      <w:pPr>
        <w:rPr>
          <w:sz w:val="28"/>
          <w:szCs w:val="28"/>
        </w:rPr>
      </w:pPr>
      <w:r w:rsidRPr="009E179C">
        <w:rPr>
          <w:sz w:val="28"/>
          <w:szCs w:val="28"/>
        </w:rPr>
        <w:t>-</w:t>
      </w:r>
      <w:r w:rsidRPr="00A64CF9">
        <w:rPr>
          <w:b/>
          <w:sz w:val="28"/>
          <w:szCs w:val="28"/>
        </w:rPr>
        <w:t xml:space="preserve">Promovarea </w:t>
      </w:r>
      <w:r>
        <w:rPr>
          <w:b/>
          <w:sz w:val="28"/>
          <w:szCs w:val="28"/>
        </w:rPr>
        <w:t xml:space="preserve">şi consolidarea </w:t>
      </w:r>
      <w:r w:rsidRPr="00A64CF9">
        <w:rPr>
          <w:b/>
          <w:sz w:val="28"/>
          <w:szCs w:val="28"/>
        </w:rPr>
        <w:t>parteneriatelor social interactive</w:t>
      </w:r>
      <w:r w:rsidRPr="009E179C">
        <w:rPr>
          <w:sz w:val="28"/>
          <w:szCs w:val="28"/>
        </w:rPr>
        <w:t xml:space="preserve"> eficiente cu reprezentanţii comunităţii locale şi educaţionale – una dintre cheile succesului în viaţă ale copilului.</w:t>
      </w:r>
    </w:p>
    <w:p w:rsidR="00C91502" w:rsidRDefault="00C91502" w:rsidP="00C91502">
      <w:pPr>
        <w:rPr>
          <w:sz w:val="28"/>
          <w:szCs w:val="28"/>
        </w:rPr>
      </w:pPr>
      <w:r w:rsidRPr="00E01638">
        <w:rPr>
          <w:b/>
          <w:sz w:val="28"/>
          <w:szCs w:val="28"/>
        </w:rPr>
        <w:t>-Asigurarea</w:t>
      </w:r>
      <w:r>
        <w:rPr>
          <w:sz w:val="28"/>
          <w:szCs w:val="28"/>
        </w:rPr>
        <w:t xml:space="preserve"> </w:t>
      </w:r>
      <w:r w:rsidRPr="00CE5735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limentaţiei calitative şi eficiente</w:t>
      </w:r>
      <w:r w:rsidRPr="00CE5735">
        <w:rPr>
          <w:b/>
          <w:sz w:val="28"/>
          <w:szCs w:val="28"/>
        </w:rPr>
        <w:t xml:space="preserve"> a copiilor</w:t>
      </w:r>
      <w:r>
        <w:rPr>
          <w:sz w:val="28"/>
          <w:szCs w:val="28"/>
        </w:rPr>
        <w:t xml:space="preserve"> - primul pas către o viaţă lungă şi sănătoasă.</w:t>
      </w:r>
    </w:p>
    <w:p w:rsidR="00C85B91" w:rsidRDefault="00C85B91" w:rsidP="00C91502">
      <w:pPr>
        <w:rPr>
          <w:sz w:val="28"/>
          <w:szCs w:val="28"/>
        </w:rPr>
      </w:pPr>
    </w:p>
    <w:p w:rsidR="00C85B91" w:rsidRDefault="00C85B91" w:rsidP="00C91502">
      <w:pPr>
        <w:rPr>
          <w:sz w:val="28"/>
          <w:szCs w:val="28"/>
        </w:rPr>
      </w:pPr>
    </w:p>
    <w:p w:rsidR="00C85B91" w:rsidRDefault="00C85B91" w:rsidP="00C91502">
      <w:pPr>
        <w:rPr>
          <w:sz w:val="28"/>
          <w:szCs w:val="28"/>
        </w:rPr>
      </w:pPr>
    </w:p>
    <w:p w:rsidR="00C91502" w:rsidRPr="00231E8C" w:rsidRDefault="00C91502" w:rsidP="00C91502">
      <w:pPr>
        <w:rPr>
          <w:b/>
          <w:sz w:val="28"/>
          <w:szCs w:val="28"/>
        </w:rPr>
      </w:pPr>
    </w:p>
    <w:p w:rsidR="00C91502" w:rsidRDefault="00C91502" w:rsidP="00C91502"/>
    <w:p w:rsidR="00F018F8" w:rsidRDefault="00F018F8" w:rsidP="00F018F8">
      <w:pPr>
        <w:spacing w:line="360" w:lineRule="auto"/>
      </w:pPr>
    </w:p>
    <w:p w:rsidR="00F658C9" w:rsidRPr="0030644E" w:rsidRDefault="00F658C9" w:rsidP="00F018F8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>VIZIUNEA</w:t>
      </w:r>
      <w:r w:rsidRPr="00C54213">
        <w:rPr>
          <w:sz w:val="28"/>
          <w:szCs w:val="28"/>
          <w:u w:val="single"/>
        </w:rPr>
        <w:t>:</w:t>
      </w:r>
      <w:r w:rsidRPr="00C54213">
        <w:rPr>
          <w:sz w:val="28"/>
          <w:szCs w:val="28"/>
        </w:rPr>
        <w:t xml:space="preserve"> </w:t>
      </w:r>
    </w:p>
    <w:p w:rsidR="00F658C9" w:rsidRPr="00295FC0" w:rsidRDefault="00F658C9" w:rsidP="00F658C9">
      <w:pPr>
        <w:widowControl w:val="0"/>
        <w:numPr>
          <w:ilvl w:val="3"/>
          <w:numId w:val="12"/>
        </w:numPr>
        <w:suppressAutoHyphens/>
        <w:spacing w:after="0" w:line="360" w:lineRule="auto"/>
        <w:jc w:val="both"/>
        <w:rPr>
          <w:sz w:val="28"/>
          <w:szCs w:val="28"/>
        </w:rPr>
      </w:pPr>
      <w:r w:rsidRPr="00295FC0">
        <w:rPr>
          <w:sz w:val="28"/>
          <w:szCs w:val="28"/>
        </w:rPr>
        <w:t>derivă din nevoile educaţiei identificate la nivelul societăţii şi al comunităţii încă de la vârsta preşcolară.</w:t>
      </w:r>
    </w:p>
    <w:p w:rsidR="00F658C9" w:rsidRPr="005A7317" w:rsidRDefault="00F658C9" w:rsidP="00F658C9">
      <w:pPr>
        <w:widowControl w:val="0"/>
        <w:numPr>
          <w:ilvl w:val="3"/>
          <w:numId w:val="12"/>
        </w:numPr>
        <w:suppressAutoHyphens/>
        <w:spacing w:after="0" w:line="360" w:lineRule="auto"/>
        <w:jc w:val="both"/>
        <w:rPr>
          <w:sz w:val="28"/>
          <w:szCs w:val="28"/>
        </w:rPr>
      </w:pPr>
      <w:r w:rsidRPr="005A7317">
        <w:rPr>
          <w:sz w:val="28"/>
          <w:szCs w:val="28"/>
        </w:rPr>
        <w:t>Grădiniţa noastră îşi propune să fie o instituţie, care să formeze personalităţi, să cizeleze mentalităţi şi care să formeze deprinderi, să ofere şanse egale tuturor copiilor la o educaţie de calitate.</w:t>
      </w:r>
    </w:p>
    <w:p w:rsidR="00F658C9" w:rsidRPr="002371CF" w:rsidRDefault="00F658C9" w:rsidP="00F658C9">
      <w:pPr>
        <w:widowControl w:val="0"/>
        <w:numPr>
          <w:ilvl w:val="3"/>
          <w:numId w:val="12"/>
        </w:numPr>
        <w:suppressAutoHyphens/>
        <w:spacing w:after="0" w:line="360" w:lineRule="auto"/>
        <w:jc w:val="both"/>
        <w:rPr>
          <w:sz w:val="28"/>
          <w:szCs w:val="28"/>
        </w:rPr>
      </w:pPr>
      <w:r w:rsidRPr="00295FC0">
        <w:rPr>
          <w:sz w:val="28"/>
          <w:szCs w:val="28"/>
        </w:rPr>
        <w:t xml:space="preserve">De asemenea, prin întreaga activitate din grădiniţă, se urmăreşte </w:t>
      </w:r>
      <w:r w:rsidRPr="005A7317">
        <w:rPr>
          <w:sz w:val="28"/>
          <w:szCs w:val="28"/>
        </w:rPr>
        <w:t>garantarea pregătirii pentru adaptarea la viaţa socială, apoi la cea şcolară</w:t>
      </w:r>
      <w:r>
        <w:rPr>
          <w:sz w:val="28"/>
          <w:szCs w:val="28"/>
        </w:rPr>
        <w:t>,</w:t>
      </w:r>
      <w:r w:rsidRPr="005A7317">
        <w:rPr>
          <w:sz w:val="28"/>
          <w:szCs w:val="28"/>
        </w:rPr>
        <w:t xml:space="preserve"> şi crearea unui climat de muncă şi învăţare stimulativ</w:t>
      </w:r>
      <w:r>
        <w:rPr>
          <w:sz w:val="28"/>
          <w:szCs w:val="28"/>
        </w:rPr>
        <w:t>,</w:t>
      </w:r>
      <w:r w:rsidRPr="005A7317">
        <w:rPr>
          <w:sz w:val="28"/>
          <w:szCs w:val="28"/>
        </w:rPr>
        <w:t xml:space="preserve"> şi creativ.</w:t>
      </w:r>
    </w:p>
    <w:p w:rsidR="00F658C9" w:rsidRPr="00295FC0" w:rsidRDefault="00F658C9" w:rsidP="00F658C9">
      <w:pPr>
        <w:spacing w:line="360" w:lineRule="auto"/>
        <w:jc w:val="both"/>
        <w:rPr>
          <w:sz w:val="28"/>
          <w:szCs w:val="28"/>
        </w:rPr>
      </w:pPr>
      <w:r w:rsidRPr="00295FC0">
        <w:rPr>
          <w:b/>
          <w:bCs/>
          <w:sz w:val="28"/>
          <w:szCs w:val="28"/>
          <w:u w:val="single"/>
        </w:rPr>
        <w:t>MISIUNEA:</w:t>
      </w:r>
      <w:r w:rsidRPr="00295FC0">
        <w:rPr>
          <w:sz w:val="28"/>
          <w:szCs w:val="28"/>
        </w:rPr>
        <w:t xml:space="preserve"> </w:t>
      </w:r>
    </w:p>
    <w:p w:rsidR="00F658C9" w:rsidRPr="00D66D08" w:rsidRDefault="00F658C9" w:rsidP="00F658C9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360" w:lineRule="auto"/>
        <w:jc w:val="both"/>
        <w:rPr>
          <w:sz w:val="28"/>
          <w:szCs w:val="28"/>
        </w:rPr>
      </w:pPr>
      <w:r w:rsidRPr="002371CF">
        <w:rPr>
          <w:sz w:val="28"/>
          <w:szCs w:val="28"/>
        </w:rPr>
        <w:t>Asigurarea unui act educaţional de performanţă la Standarde înalte, ţinându-se cont de particularităţile de vârstă şi individuale ale copiilor de 3-7 ani,</w:t>
      </w:r>
      <w:r w:rsidRPr="00295FC0">
        <w:rPr>
          <w:sz w:val="28"/>
          <w:szCs w:val="28"/>
        </w:rPr>
        <w:t xml:space="preserve"> care să contribuie la formarea unei per</w:t>
      </w:r>
      <w:r>
        <w:rPr>
          <w:sz w:val="28"/>
          <w:szCs w:val="28"/>
        </w:rPr>
        <w:t>sonalităţi autonome</w:t>
      </w:r>
      <w:r w:rsidRPr="00295FC0">
        <w:rPr>
          <w:sz w:val="28"/>
          <w:szCs w:val="28"/>
        </w:rPr>
        <w:t>, la formarea unor copii sănătoşi, creativi, eficienţi, activi, cooperanţi</w:t>
      </w:r>
      <w:r>
        <w:rPr>
          <w:sz w:val="28"/>
          <w:szCs w:val="28"/>
        </w:rPr>
        <w:t>,</w:t>
      </w:r>
      <w:r w:rsidRPr="00295FC0">
        <w:rPr>
          <w:sz w:val="28"/>
          <w:szCs w:val="28"/>
        </w:rPr>
        <w:t xml:space="preserve"> care să se </w:t>
      </w:r>
      <w:r>
        <w:rPr>
          <w:sz w:val="28"/>
          <w:szCs w:val="28"/>
        </w:rPr>
        <w:t xml:space="preserve">integreze şi să se </w:t>
      </w:r>
      <w:r w:rsidRPr="00295FC0">
        <w:rPr>
          <w:sz w:val="28"/>
          <w:szCs w:val="28"/>
        </w:rPr>
        <w:t>adapteze</w:t>
      </w:r>
      <w:r>
        <w:rPr>
          <w:sz w:val="28"/>
          <w:szCs w:val="28"/>
        </w:rPr>
        <w:t xml:space="preserve"> </w:t>
      </w:r>
      <w:r w:rsidRPr="00295FC0">
        <w:rPr>
          <w:sz w:val="28"/>
          <w:szCs w:val="28"/>
        </w:rPr>
        <w:t xml:space="preserve"> uşor</w:t>
      </w:r>
      <w:r>
        <w:rPr>
          <w:sz w:val="28"/>
          <w:szCs w:val="28"/>
        </w:rPr>
        <w:t>, cu succes la regimul mu</w:t>
      </w:r>
      <w:r w:rsidRPr="00295FC0">
        <w:rPr>
          <w:sz w:val="28"/>
          <w:szCs w:val="28"/>
        </w:rPr>
        <w:t>ncii şcolare şi la orice situaţie în viaţă;</w:t>
      </w:r>
    </w:p>
    <w:p w:rsidR="00F658C9" w:rsidRPr="002371CF" w:rsidRDefault="00F658C9" w:rsidP="00F658C9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360" w:lineRule="auto"/>
        <w:jc w:val="both"/>
        <w:rPr>
          <w:sz w:val="28"/>
          <w:szCs w:val="28"/>
        </w:rPr>
      </w:pPr>
      <w:r w:rsidRPr="002371CF">
        <w:rPr>
          <w:sz w:val="28"/>
          <w:szCs w:val="28"/>
        </w:rPr>
        <w:t>Însuşirea cunoştinţelor specifice, a valorilor naţionale şi universale;</w:t>
      </w:r>
    </w:p>
    <w:p w:rsidR="00F658C9" w:rsidRPr="00295FC0" w:rsidRDefault="00F658C9" w:rsidP="00F658C9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360" w:lineRule="auto"/>
        <w:jc w:val="both"/>
        <w:rPr>
          <w:sz w:val="28"/>
          <w:szCs w:val="28"/>
        </w:rPr>
      </w:pPr>
      <w:r w:rsidRPr="002371CF">
        <w:rPr>
          <w:sz w:val="28"/>
          <w:szCs w:val="28"/>
        </w:rPr>
        <w:t>Educarea copiilor în spiritul respectării drepturilor şi libertăţilor fundamentale ale omului, al demnităţii umane şi toleranţei</w:t>
      </w:r>
      <w:r w:rsidRPr="00295FC0">
        <w:rPr>
          <w:sz w:val="28"/>
          <w:szCs w:val="28"/>
        </w:rPr>
        <w:t>, al schimbului liber de opinii;</w:t>
      </w:r>
    </w:p>
    <w:p w:rsidR="00F658C9" w:rsidRDefault="00344CA3" w:rsidP="00F658C9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Pedagogizarea</w:t>
      </w:r>
      <w:r w:rsidR="00F658C9" w:rsidRPr="00295FC0">
        <w:rPr>
          <w:sz w:val="28"/>
          <w:szCs w:val="28"/>
        </w:rPr>
        <w:t xml:space="preserve"> părinţilor</w:t>
      </w:r>
      <w:r w:rsidR="00F658C9">
        <w:rPr>
          <w:sz w:val="28"/>
          <w:szCs w:val="28"/>
        </w:rPr>
        <w:t xml:space="preserve"> prin </w:t>
      </w:r>
      <w:r w:rsidR="00F658C9" w:rsidRPr="002371CF">
        <w:rPr>
          <w:sz w:val="28"/>
          <w:szCs w:val="28"/>
        </w:rPr>
        <w:t>comunicări eficiente</w:t>
      </w:r>
      <w:r w:rsidR="00F658C9">
        <w:rPr>
          <w:sz w:val="28"/>
          <w:szCs w:val="28"/>
        </w:rPr>
        <w:t>,</w:t>
      </w:r>
      <w:r w:rsidR="00DB1A57">
        <w:rPr>
          <w:sz w:val="28"/>
          <w:szCs w:val="28"/>
        </w:rPr>
        <w:t xml:space="preserve"> privind</w:t>
      </w:r>
      <w:r w:rsidR="00F658C9" w:rsidRPr="002371CF">
        <w:rPr>
          <w:sz w:val="28"/>
          <w:szCs w:val="28"/>
        </w:rPr>
        <w:t xml:space="preserve"> mediu</w:t>
      </w:r>
      <w:r w:rsidR="00DB1A57">
        <w:rPr>
          <w:sz w:val="28"/>
          <w:szCs w:val="28"/>
        </w:rPr>
        <w:t>l</w:t>
      </w:r>
      <w:r w:rsidR="00E93BEB">
        <w:rPr>
          <w:sz w:val="28"/>
          <w:szCs w:val="28"/>
        </w:rPr>
        <w:t xml:space="preserve"> sigur şi</w:t>
      </w:r>
      <w:r w:rsidR="00F658C9">
        <w:rPr>
          <w:sz w:val="28"/>
          <w:szCs w:val="28"/>
        </w:rPr>
        <w:t xml:space="preserve"> formare</w:t>
      </w:r>
      <w:r w:rsidR="00E93BEB">
        <w:rPr>
          <w:sz w:val="28"/>
          <w:szCs w:val="28"/>
        </w:rPr>
        <w:t>a</w:t>
      </w:r>
      <w:r w:rsidR="00F658C9">
        <w:rPr>
          <w:sz w:val="28"/>
          <w:szCs w:val="28"/>
        </w:rPr>
        <w:t xml:space="preserve"> personală permanent</w:t>
      </w:r>
      <w:r w:rsidR="00E93BEB">
        <w:rPr>
          <w:sz w:val="28"/>
          <w:szCs w:val="28"/>
        </w:rPr>
        <w:t>ă pentru educaţia de calitate</w:t>
      </w:r>
      <w:r w:rsidR="00F658C9">
        <w:rPr>
          <w:sz w:val="28"/>
          <w:szCs w:val="28"/>
        </w:rPr>
        <w:t>;</w:t>
      </w:r>
    </w:p>
    <w:p w:rsidR="00F658C9" w:rsidRPr="00DC1E10" w:rsidRDefault="00F658C9" w:rsidP="00F658C9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Continuarea unei </w:t>
      </w:r>
      <w:r w:rsidRPr="00DC1E10">
        <w:rPr>
          <w:sz w:val="28"/>
          <w:szCs w:val="28"/>
        </w:rPr>
        <w:t>relaţii institu</w:t>
      </w:r>
      <w:r w:rsidR="00E93BEB">
        <w:rPr>
          <w:sz w:val="28"/>
          <w:szCs w:val="28"/>
        </w:rPr>
        <w:t>ţionale flexibile cu</w:t>
      </w:r>
      <w:r w:rsidRPr="00DC1E10">
        <w:rPr>
          <w:sz w:val="28"/>
          <w:szCs w:val="28"/>
        </w:rPr>
        <w:t xml:space="preserve"> D</w:t>
      </w:r>
      <w:r>
        <w:rPr>
          <w:sz w:val="28"/>
          <w:szCs w:val="28"/>
        </w:rPr>
        <w:t xml:space="preserve">irecţia </w:t>
      </w:r>
      <w:r w:rsidRPr="00DC1E10">
        <w:rPr>
          <w:sz w:val="28"/>
          <w:szCs w:val="28"/>
        </w:rPr>
        <w:t>Generală</w:t>
      </w:r>
      <w:r>
        <w:rPr>
          <w:sz w:val="28"/>
          <w:szCs w:val="28"/>
        </w:rPr>
        <w:t xml:space="preserve"> Educaţie</w:t>
      </w:r>
      <w:r w:rsidRPr="00DC1E10">
        <w:rPr>
          <w:sz w:val="28"/>
          <w:szCs w:val="28"/>
        </w:rPr>
        <w:t xml:space="preserve"> Făleşti;</w:t>
      </w:r>
    </w:p>
    <w:p w:rsidR="00F658C9" w:rsidRDefault="00F658C9" w:rsidP="00F658C9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360" w:lineRule="auto"/>
        <w:jc w:val="both"/>
        <w:rPr>
          <w:sz w:val="28"/>
          <w:szCs w:val="28"/>
        </w:rPr>
      </w:pPr>
      <w:r w:rsidRPr="00DC1E10">
        <w:rPr>
          <w:sz w:val="28"/>
          <w:szCs w:val="28"/>
        </w:rPr>
        <w:t>Colaborare eficientă în continuare cu Primăria şi Consiliul Local Comunal</w:t>
      </w:r>
      <w:r>
        <w:rPr>
          <w:sz w:val="28"/>
          <w:szCs w:val="28"/>
        </w:rPr>
        <w:t xml:space="preserve"> în vederea întocmirii unor proiec</w:t>
      </w:r>
      <w:r w:rsidR="00FF1EFD">
        <w:rPr>
          <w:sz w:val="28"/>
          <w:szCs w:val="28"/>
        </w:rPr>
        <w:t>te de dezvoltare instituţională şi atragerea fondurilor investiţionale;</w:t>
      </w:r>
    </w:p>
    <w:p w:rsidR="00F658C9" w:rsidRPr="00BE1976" w:rsidRDefault="00FF1EFD" w:rsidP="00F658C9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Implicarea cadrelor didacti</w:t>
      </w:r>
      <w:r w:rsidR="00F658C9">
        <w:rPr>
          <w:sz w:val="28"/>
          <w:szCs w:val="28"/>
        </w:rPr>
        <w:t>ce în activităţi educative</w:t>
      </w:r>
      <w:r>
        <w:rPr>
          <w:sz w:val="28"/>
          <w:szCs w:val="28"/>
        </w:rPr>
        <w:t xml:space="preserve"> şcolare</w:t>
      </w:r>
      <w:r w:rsidR="00F658C9">
        <w:rPr>
          <w:sz w:val="28"/>
          <w:szCs w:val="28"/>
        </w:rPr>
        <w:t xml:space="preserve"> şi extraşcolare pentru</w:t>
      </w:r>
      <w:r w:rsidR="00AF3820">
        <w:rPr>
          <w:sz w:val="28"/>
          <w:szCs w:val="28"/>
        </w:rPr>
        <w:t xml:space="preserve"> promovarea imaginii instituţiei şi asigurarea rezultativităţii</w:t>
      </w:r>
      <w:r w:rsidR="00F658C9">
        <w:rPr>
          <w:sz w:val="28"/>
          <w:szCs w:val="28"/>
        </w:rPr>
        <w:t>.</w:t>
      </w:r>
    </w:p>
    <w:p w:rsidR="00F658C9" w:rsidRPr="00D7635B" w:rsidRDefault="00F658C9" w:rsidP="00F658C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Analiza factorilor, contextelor şi tendinţelor în cadrul educaţional (SWOT) </w:t>
      </w:r>
    </w:p>
    <w:p w:rsidR="00F658C9" w:rsidRDefault="00F658C9" w:rsidP="00F658C9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71"/>
        <w:gridCol w:w="7088"/>
      </w:tblGrid>
      <w:tr w:rsidR="00F658C9" w:rsidTr="00900D5E"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658C9" w:rsidRPr="00C21629" w:rsidRDefault="00F658C9" w:rsidP="00900D5E">
            <w:pPr>
              <w:pStyle w:val="TableContents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21629">
              <w:rPr>
                <w:b/>
                <w:sz w:val="28"/>
                <w:szCs w:val="28"/>
              </w:rPr>
              <w:t>PUNCTE SLABE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58C9" w:rsidRPr="00C21629" w:rsidRDefault="00F658C9" w:rsidP="00900D5E">
            <w:pPr>
              <w:pStyle w:val="TableContents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21629">
              <w:rPr>
                <w:b/>
                <w:sz w:val="28"/>
                <w:szCs w:val="28"/>
              </w:rPr>
              <w:t>PUNCTE TARI</w:t>
            </w:r>
          </w:p>
        </w:tc>
      </w:tr>
      <w:tr w:rsidR="00F658C9" w:rsidTr="00900D5E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</w:tcPr>
          <w:p w:rsidR="00F658C9" w:rsidRDefault="00F658C9" w:rsidP="00F658C9">
            <w:pPr>
              <w:pStyle w:val="TableContents"/>
              <w:numPr>
                <w:ilvl w:val="0"/>
                <w:numId w:val="8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Lipsa unei baze didactico-materiale moderne;</w:t>
            </w:r>
          </w:p>
          <w:p w:rsidR="00F658C9" w:rsidRPr="00E65DE3" w:rsidRDefault="00F658C9" w:rsidP="00F658C9">
            <w:pPr>
              <w:pStyle w:val="TableContents"/>
              <w:numPr>
                <w:ilvl w:val="0"/>
                <w:numId w:val="8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menţinerea unor nuanţe de conservatorism </w:t>
            </w:r>
            <w:r w:rsidRPr="00E65DE3">
              <w:rPr>
                <w:sz w:val="28"/>
                <w:szCs w:val="28"/>
              </w:rPr>
              <w:t>în relaţiile: educator-educator, educator-copil, educator-părinte;</w:t>
            </w:r>
          </w:p>
          <w:p w:rsidR="00F658C9" w:rsidRDefault="00F658C9" w:rsidP="00F658C9">
            <w:pPr>
              <w:pStyle w:val="TableContents"/>
              <w:numPr>
                <w:ilvl w:val="0"/>
                <w:numId w:val="8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rezerva din partea cadrelor didactice în utilizarea metodelor moderne de predare-învăţare-evaluare;</w:t>
            </w:r>
          </w:p>
          <w:p w:rsidR="00F658C9" w:rsidRDefault="00F658C9" w:rsidP="00F658C9">
            <w:pPr>
              <w:pStyle w:val="TableContents"/>
              <w:numPr>
                <w:ilvl w:val="0"/>
                <w:numId w:val="8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lipsa proiectelor internaţionale;</w:t>
            </w:r>
          </w:p>
          <w:p w:rsidR="00F658C9" w:rsidRDefault="00F658C9" w:rsidP="00F658C9">
            <w:pPr>
              <w:pStyle w:val="TableContents"/>
              <w:numPr>
                <w:ilvl w:val="0"/>
                <w:numId w:val="8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număr mare de copii înscrişi la fiecare grupă;</w:t>
            </w:r>
          </w:p>
          <w:p w:rsidR="00F658C9" w:rsidRPr="00531732" w:rsidRDefault="00F658C9" w:rsidP="00F658C9">
            <w:pPr>
              <w:pStyle w:val="TableContents"/>
              <w:numPr>
                <w:ilvl w:val="0"/>
                <w:numId w:val="8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minimalizarea rolului educativ al activităţilor preşcolare din partea unor părinţi;</w:t>
            </w:r>
          </w:p>
          <w:p w:rsidR="00F658C9" w:rsidRPr="00686A09" w:rsidRDefault="00F658C9" w:rsidP="00F658C9">
            <w:pPr>
              <w:pStyle w:val="TableContents"/>
              <w:numPr>
                <w:ilvl w:val="0"/>
                <w:numId w:val="8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creşterea numărului de copii ai căror părinţi sunt plecaţi peste hotare;</w:t>
            </w:r>
          </w:p>
          <w:p w:rsidR="00F658C9" w:rsidRDefault="00F658C9" w:rsidP="00F658C9">
            <w:pPr>
              <w:pStyle w:val="TableContents"/>
              <w:numPr>
                <w:ilvl w:val="0"/>
                <w:numId w:val="8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inexistenţa unei săli de sport;</w:t>
            </w:r>
          </w:p>
          <w:p w:rsidR="00F658C9" w:rsidRDefault="00F658C9" w:rsidP="00F658C9">
            <w:pPr>
              <w:pStyle w:val="TableContents"/>
              <w:numPr>
                <w:ilvl w:val="0"/>
                <w:numId w:val="8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lipsa unui cabinet medical;</w:t>
            </w:r>
          </w:p>
          <w:p w:rsidR="00F658C9" w:rsidRDefault="00F658C9" w:rsidP="00F658C9">
            <w:pPr>
              <w:pStyle w:val="TableContents"/>
              <w:numPr>
                <w:ilvl w:val="0"/>
                <w:numId w:val="8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comunicarea dificilă cu Primăria pe planul gestionării;</w:t>
            </w:r>
          </w:p>
          <w:p w:rsidR="00F658C9" w:rsidRDefault="00F658C9" w:rsidP="00F658C9">
            <w:pPr>
              <w:pStyle w:val="TableContents"/>
              <w:numPr>
                <w:ilvl w:val="0"/>
                <w:numId w:val="8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slaba implicare a comunităţii în educaţia copiilor, în special a părinţilor;</w:t>
            </w:r>
          </w:p>
          <w:p w:rsidR="00F658C9" w:rsidRDefault="00F658C9" w:rsidP="00F658C9">
            <w:pPr>
              <w:pStyle w:val="TableContents"/>
              <w:numPr>
                <w:ilvl w:val="0"/>
                <w:numId w:val="8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motivaţia salarială slabă a personalului auxiliar;</w:t>
            </w:r>
          </w:p>
          <w:p w:rsidR="00F658C9" w:rsidRDefault="00F658C9" w:rsidP="00F658C9">
            <w:pPr>
              <w:pStyle w:val="TableContents"/>
              <w:numPr>
                <w:ilvl w:val="0"/>
                <w:numId w:val="8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cadre didactice cu slabe competenţe digitale.</w:t>
            </w:r>
          </w:p>
          <w:p w:rsidR="00F658C9" w:rsidRDefault="00F658C9" w:rsidP="00900D5E">
            <w:pPr>
              <w:pStyle w:val="TableContents"/>
              <w:spacing w:line="360" w:lineRule="auto"/>
              <w:ind w:left="1080"/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58C9" w:rsidRDefault="00F658C9" w:rsidP="00F658C9">
            <w:pPr>
              <w:pStyle w:val="TableContents"/>
              <w:numPr>
                <w:ilvl w:val="0"/>
                <w:numId w:val="10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Autorizaţie Sanitară de funcţionare şi Autorizaţie Veterinară Sanitară de funcţionare;</w:t>
            </w:r>
          </w:p>
          <w:p w:rsidR="00F658C9" w:rsidRDefault="00F658C9" w:rsidP="00F658C9">
            <w:pPr>
              <w:pStyle w:val="TableContents"/>
              <w:numPr>
                <w:ilvl w:val="0"/>
                <w:numId w:val="10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libertate mai mare oferită copilului, capacităţii sale de expresie;</w:t>
            </w:r>
          </w:p>
          <w:p w:rsidR="00F658C9" w:rsidRPr="007F06B6" w:rsidRDefault="00F658C9" w:rsidP="00F658C9">
            <w:pPr>
              <w:pStyle w:val="TableContents"/>
              <w:numPr>
                <w:ilvl w:val="0"/>
                <w:numId w:val="10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F06B6">
              <w:rPr>
                <w:sz w:val="28"/>
                <w:szCs w:val="28"/>
              </w:rPr>
              <w:t xml:space="preserve"> local propriu cu facilitate şi utilitate(teren de joacă);</w:t>
            </w:r>
          </w:p>
          <w:p w:rsidR="00F658C9" w:rsidRPr="00455267" w:rsidRDefault="00F658C9" w:rsidP="00F658C9">
            <w:pPr>
              <w:pStyle w:val="TableContents"/>
              <w:numPr>
                <w:ilvl w:val="0"/>
                <w:numId w:val="10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imaginea pozitivă a instituţiei la nivelul comunităţii, fapt pentru care unitatea este solicitată mult de către părinţi;</w:t>
            </w:r>
          </w:p>
          <w:p w:rsidR="00F658C9" w:rsidRPr="00954B56" w:rsidRDefault="00F658C9" w:rsidP="00F658C9">
            <w:pPr>
              <w:pStyle w:val="TableContents"/>
              <w:numPr>
                <w:ilvl w:val="0"/>
                <w:numId w:val="10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starea fizică a spaţiilor preşcolare şi încadrarea în normele de igienă şi estetică;</w:t>
            </w:r>
          </w:p>
          <w:p w:rsidR="00F658C9" w:rsidRPr="002763D9" w:rsidRDefault="00F658C9" w:rsidP="00F658C9">
            <w:pPr>
              <w:pStyle w:val="TableContents"/>
              <w:numPr>
                <w:ilvl w:val="0"/>
                <w:numId w:val="10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curriculum naţional tradiţional: plan de învăţământ, programa pentru preşcolari, auxiliare;</w:t>
            </w:r>
          </w:p>
          <w:p w:rsidR="00F658C9" w:rsidRPr="009D16E1" w:rsidRDefault="00F658C9" w:rsidP="00F658C9">
            <w:pPr>
              <w:pStyle w:val="TableContents"/>
              <w:numPr>
                <w:ilvl w:val="0"/>
                <w:numId w:val="10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personal didactic calificat;</w:t>
            </w:r>
          </w:p>
          <w:p w:rsidR="00F658C9" w:rsidRPr="002427CF" w:rsidRDefault="00F658C9" w:rsidP="00F658C9">
            <w:pPr>
              <w:pStyle w:val="TableContents"/>
              <w:numPr>
                <w:ilvl w:val="0"/>
                <w:numId w:val="10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personalul nedidactic foarte bine pregatit pentru servicii </w:t>
            </w:r>
            <w:r>
              <w:rPr>
                <w:sz w:val="28"/>
                <w:szCs w:val="28"/>
              </w:rPr>
              <w:lastRenderedPageBreak/>
              <w:t>sociale;</w:t>
            </w:r>
          </w:p>
          <w:p w:rsidR="00F658C9" w:rsidRDefault="00F658C9" w:rsidP="00F658C9">
            <w:pPr>
              <w:pStyle w:val="TableContents"/>
              <w:numPr>
                <w:ilvl w:val="0"/>
                <w:numId w:val="10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resurse umane conştiente de necesitatea obţinerii de performanţe şcolare prin muncă;</w:t>
            </w:r>
          </w:p>
          <w:p w:rsidR="00F658C9" w:rsidRDefault="00F658C9" w:rsidP="00F658C9">
            <w:pPr>
              <w:pStyle w:val="TableContents"/>
              <w:numPr>
                <w:ilvl w:val="0"/>
                <w:numId w:val="10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cadrele didactice interesate de perfecţionare continuă;</w:t>
            </w:r>
          </w:p>
          <w:p w:rsidR="00F658C9" w:rsidRDefault="00F658C9" w:rsidP="00F658C9">
            <w:pPr>
              <w:pStyle w:val="TableContents"/>
              <w:numPr>
                <w:ilvl w:val="0"/>
                <w:numId w:val="10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mobilier modern, corespunzător vârstei copiilor;</w:t>
            </w:r>
          </w:p>
          <w:p w:rsidR="00F658C9" w:rsidRDefault="00F658C9" w:rsidP="00F658C9">
            <w:pPr>
              <w:pStyle w:val="TableContents"/>
              <w:numPr>
                <w:ilvl w:val="0"/>
                <w:numId w:val="10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materialul didactic accesibil.</w:t>
            </w:r>
          </w:p>
          <w:p w:rsidR="00F658C9" w:rsidRPr="00843D8C" w:rsidRDefault="00F658C9" w:rsidP="00900D5E">
            <w:pPr>
              <w:pStyle w:val="TableContents"/>
              <w:tabs>
                <w:tab w:val="left" w:pos="720"/>
              </w:tabs>
              <w:spacing w:line="360" w:lineRule="auto"/>
              <w:ind w:left="720"/>
              <w:jc w:val="both"/>
              <w:rPr>
                <w:sz w:val="28"/>
                <w:szCs w:val="28"/>
              </w:rPr>
            </w:pPr>
          </w:p>
          <w:p w:rsidR="00F658C9" w:rsidRDefault="00F658C9" w:rsidP="00900D5E">
            <w:pPr>
              <w:pStyle w:val="TableContents"/>
              <w:spacing w:line="360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F658C9" w:rsidRDefault="00F658C9" w:rsidP="00F658C9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71"/>
        <w:gridCol w:w="7088"/>
      </w:tblGrid>
      <w:tr w:rsidR="00F658C9" w:rsidTr="00900D5E"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658C9" w:rsidRPr="003A5F91" w:rsidRDefault="00F658C9" w:rsidP="00900D5E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 w:rsidRPr="003A5F91">
              <w:rPr>
                <w:b/>
                <w:sz w:val="28"/>
                <w:szCs w:val="28"/>
              </w:rPr>
              <w:t>AMENINŢĂRI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58C9" w:rsidRPr="003A5F91" w:rsidRDefault="00F658C9" w:rsidP="00900D5E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 w:rsidRPr="003A5F91">
              <w:rPr>
                <w:b/>
                <w:sz w:val="28"/>
                <w:szCs w:val="28"/>
              </w:rPr>
              <w:t>OPORTUNITĂŢI</w:t>
            </w:r>
          </w:p>
        </w:tc>
      </w:tr>
      <w:tr w:rsidR="00F658C9" w:rsidTr="00900D5E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</w:tcPr>
          <w:p w:rsidR="00F658C9" w:rsidRDefault="00F658C9" w:rsidP="00F658C9">
            <w:pPr>
              <w:pStyle w:val="TableContents"/>
              <w:numPr>
                <w:ilvl w:val="0"/>
                <w:numId w:val="9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Insuficienta susţinere financiară din partea Primăriei la realizarea parţială a politicilor educaţionale;</w:t>
            </w:r>
          </w:p>
          <w:p w:rsidR="00F658C9" w:rsidRDefault="00F658C9" w:rsidP="00F658C9">
            <w:pPr>
              <w:pStyle w:val="TableContents"/>
              <w:numPr>
                <w:ilvl w:val="0"/>
                <w:numId w:val="9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plecarea multor părinţi la muncă în străinătate;</w:t>
            </w:r>
          </w:p>
          <w:p w:rsidR="00F658C9" w:rsidRDefault="00F658C9" w:rsidP="00F658C9">
            <w:pPr>
              <w:pStyle w:val="TableContents"/>
              <w:numPr>
                <w:ilvl w:val="0"/>
                <w:numId w:val="9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slaba implicare a acestora în viaţa şi activităţile copiilor;</w:t>
            </w:r>
          </w:p>
          <w:p w:rsidR="00F658C9" w:rsidRPr="0018036D" w:rsidRDefault="00F658C9" w:rsidP="00F658C9">
            <w:pPr>
              <w:pStyle w:val="TableContents"/>
              <w:numPr>
                <w:ilvl w:val="0"/>
                <w:numId w:val="9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rutina instalată la unele cadre didactice;</w:t>
            </w:r>
          </w:p>
          <w:p w:rsidR="00F658C9" w:rsidRDefault="00F658C9" w:rsidP="00F658C9">
            <w:pPr>
              <w:pStyle w:val="TableContents"/>
              <w:numPr>
                <w:ilvl w:val="0"/>
                <w:numId w:val="9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legislaţia muncii nu sprijină normarea adecvată a personalului nedidactic;</w:t>
            </w:r>
          </w:p>
          <w:p w:rsidR="00F658C9" w:rsidRDefault="00F658C9" w:rsidP="00F658C9">
            <w:pPr>
              <w:pStyle w:val="TableContents"/>
              <w:numPr>
                <w:ilvl w:val="0"/>
                <w:numId w:val="9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existenţa unor familii cu buget limitat.</w:t>
            </w:r>
          </w:p>
        </w:tc>
        <w:tc>
          <w:tcPr>
            <w:tcW w:w="7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58C9" w:rsidRDefault="00F658C9" w:rsidP="00900D5E">
            <w:pPr>
              <w:pStyle w:val="TableContents"/>
              <w:spacing w:line="360" w:lineRule="auto"/>
              <w:jc w:val="both"/>
              <w:rPr>
                <w:sz w:val="28"/>
                <w:szCs w:val="28"/>
              </w:rPr>
            </w:pPr>
          </w:p>
          <w:p w:rsidR="00F658C9" w:rsidRDefault="00F658C9" w:rsidP="00F658C9">
            <w:pPr>
              <w:pStyle w:val="TableContents"/>
              <w:numPr>
                <w:ilvl w:val="0"/>
                <w:numId w:val="11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participarea cadrelor la diferite simpozioane şi sesiuni de comunicări;</w:t>
            </w:r>
          </w:p>
          <w:p w:rsidR="00F658C9" w:rsidRDefault="00F658C9" w:rsidP="00F658C9">
            <w:pPr>
              <w:pStyle w:val="TableContents"/>
              <w:numPr>
                <w:ilvl w:val="0"/>
                <w:numId w:val="11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implicarea educatoarelor în derularea unor proiecte: “Educăm aşa!”,”Ecogrădiniţa”,”Să citim pentru mileniul III!”;</w:t>
            </w:r>
          </w:p>
          <w:p w:rsidR="00F658C9" w:rsidRDefault="00F658C9" w:rsidP="00F658C9">
            <w:pPr>
              <w:pStyle w:val="TableContents"/>
              <w:numPr>
                <w:ilvl w:val="0"/>
                <w:numId w:val="11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organizarea unor schimburi de experienţă cu alte grădiniţe;</w:t>
            </w:r>
          </w:p>
          <w:p w:rsidR="00F658C9" w:rsidRPr="00841B1E" w:rsidRDefault="00F658C9" w:rsidP="00F658C9">
            <w:pPr>
              <w:pStyle w:val="TableContents"/>
              <w:numPr>
                <w:ilvl w:val="0"/>
                <w:numId w:val="11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posibilitatea dezvoltării mai fructuoase </w:t>
            </w:r>
            <w:r w:rsidRPr="00841B1E">
              <w:rPr>
                <w:sz w:val="28"/>
                <w:szCs w:val="28"/>
              </w:rPr>
              <w:t>a parteneriatului cu familia prin consultaţii, lectorate pentru reducerea cazurilor de absente</w:t>
            </w:r>
            <w:r>
              <w:rPr>
                <w:sz w:val="28"/>
                <w:szCs w:val="28"/>
              </w:rPr>
              <w:t>is</w:t>
            </w:r>
            <w:r w:rsidRPr="00841B1E">
              <w:rPr>
                <w:sz w:val="28"/>
                <w:szCs w:val="28"/>
              </w:rPr>
              <w:t>m la copii;</w:t>
            </w:r>
          </w:p>
          <w:p w:rsidR="00F658C9" w:rsidRDefault="00F658C9" w:rsidP="00F658C9">
            <w:pPr>
              <w:pStyle w:val="TableContents"/>
              <w:numPr>
                <w:ilvl w:val="0"/>
                <w:numId w:val="11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întâlniri şi activităţi comune ale cadrelor didactice în afara orelor de curs ce favorizează creşterea coeziunii;</w:t>
            </w:r>
          </w:p>
          <w:p w:rsidR="00F658C9" w:rsidRPr="00841B1E" w:rsidRDefault="00F658C9" w:rsidP="00F658C9">
            <w:pPr>
              <w:pStyle w:val="TableContents"/>
              <w:numPr>
                <w:ilvl w:val="0"/>
                <w:numId w:val="11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posibilitatea realizării de parteneria</w:t>
            </w:r>
            <w:r w:rsidRPr="00841B1E">
              <w:rPr>
                <w:sz w:val="28"/>
                <w:szCs w:val="28"/>
              </w:rPr>
              <w:t>te cu societăţile comerciale din zonă</w:t>
            </w:r>
            <w:r>
              <w:rPr>
                <w:sz w:val="28"/>
                <w:szCs w:val="28"/>
              </w:rPr>
              <w:t xml:space="preserve">, </w:t>
            </w:r>
            <w:r w:rsidRPr="00841B1E">
              <w:rPr>
                <w:sz w:val="28"/>
                <w:szCs w:val="28"/>
              </w:rPr>
              <w:t>în vederea sponsorizării unor activităţi extracurriculare;</w:t>
            </w:r>
          </w:p>
          <w:p w:rsidR="00F658C9" w:rsidRPr="00D7238E" w:rsidRDefault="00F658C9" w:rsidP="00F658C9">
            <w:pPr>
              <w:pStyle w:val="TableContents"/>
              <w:numPr>
                <w:ilvl w:val="0"/>
                <w:numId w:val="13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implicarea părinţilor în organizarea concursurilor, expoziţiilor, spectaco</w:t>
            </w:r>
            <w:r w:rsidRPr="00D7238E">
              <w:rPr>
                <w:sz w:val="28"/>
                <w:szCs w:val="28"/>
              </w:rPr>
              <w:t>lelor, festivităţilor locale;</w:t>
            </w:r>
          </w:p>
          <w:p w:rsidR="00F658C9" w:rsidRPr="005657B5" w:rsidRDefault="00F658C9" w:rsidP="00F658C9">
            <w:pPr>
              <w:pStyle w:val="TableContents"/>
              <w:numPr>
                <w:ilvl w:val="0"/>
                <w:numId w:val="13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susţinerea Primăriei în amenajarea terenului.</w:t>
            </w:r>
          </w:p>
        </w:tc>
      </w:tr>
    </w:tbl>
    <w:p w:rsidR="00F658C9" w:rsidRDefault="00F658C9" w:rsidP="00F658C9">
      <w:pPr>
        <w:spacing w:line="360" w:lineRule="auto"/>
        <w:jc w:val="both"/>
        <w:rPr>
          <w:b/>
          <w:sz w:val="28"/>
          <w:szCs w:val="28"/>
        </w:rPr>
      </w:pPr>
    </w:p>
    <w:p w:rsidR="00F658C9" w:rsidRDefault="00F658C9" w:rsidP="00F658C9">
      <w:pPr>
        <w:spacing w:line="360" w:lineRule="auto"/>
        <w:jc w:val="both"/>
        <w:rPr>
          <w:b/>
          <w:sz w:val="28"/>
          <w:szCs w:val="28"/>
        </w:rPr>
      </w:pPr>
    </w:p>
    <w:p w:rsidR="00F658C9" w:rsidRDefault="00F658C9" w:rsidP="00F658C9">
      <w:pPr>
        <w:spacing w:line="360" w:lineRule="auto"/>
        <w:jc w:val="both"/>
        <w:rPr>
          <w:b/>
          <w:sz w:val="28"/>
          <w:szCs w:val="28"/>
        </w:rPr>
      </w:pPr>
    </w:p>
    <w:p w:rsidR="00F658C9" w:rsidRDefault="00F658C9" w:rsidP="00C91502"/>
    <w:p w:rsidR="00083F5C" w:rsidRDefault="00083F5C" w:rsidP="00C91502"/>
    <w:p w:rsidR="00083F5C" w:rsidRDefault="00083F5C" w:rsidP="00C91502"/>
    <w:p w:rsidR="00C91502" w:rsidRPr="00F9651E" w:rsidRDefault="00C91502" w:rsidP="00C91502">
      <w:pPr>
        <w:rPr>
          <w:sz w:val="20"/>
          <w:szCs w:val="20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2552"/>
        <w:gridCol w:w="4827"/>
        <w:gridCol w:w="1660"/>
        <w:gridCol w:w="2410"/>
        <w:gridCol w:w="2184"/>
        <w:gridCol w:w="2102"/>
      </w:tblGrid>
      <w:tr w:rsidR="00C91502" w:rsidRPr="0033012F" w:rsidTr="00BA3743">
        <w:tc>
          <w:tcPr>
            <w:tcW w:w="2552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b/>
                <w:sz w:val="28"/>
                <w:szCs w:val="28"/>
              </w:rPr>
              <w:lastRenderedPageBreak/>
              <w:t>Acţiuni(pe termen mediu</w:t>
            </w:r>
            <w:r w:rsidRPr="0033012F">
              <w:rPr>
                <w:sz w:val="28"/>
                <w:szCs w:val="28"/>
              </w:rPr>
              <w:t>)</w:t>
            </w:r>
          </w:p>
        </w:tc>
        <w:tc>
          <w:tcPr>
            <w:tcW w:w="4827" w:type="dxa"/>
          </w:tcPr>
          <w:p w:rsidR="00C91502" w:rsidRPr="0033012F" w:rsidRDefault="00C91502" w:rsidP="00BA3743">
            <w:pPr>
              <w:rPr>
                <w:b/>
                <w:sz w:val="28"/>
                <w:szCs w:val="28"/>
              </w:rPr>
            </w:pPr>
            <w:r w:rsidRPr="0033012F">
              <w:rPr>
                <w:b/>
                <w:sz w:val="28"/>
                <w:szCs w:val="28"/>
              </w:rPr>
              <w:t>Subacţiuni</w:t>
            </w:r>
          </w:p>
        </w:tc>
        <w:tc>
          <w:tcPr>
            <w:tcW w:w="1660" w:type="dxa"/>
          </w:tcPr>
          <w:p w:rsidR="00C91502" w:rsidRPr="0033012F" w:rsidRDefault="00C91502" w:rsidP="00BA3743">
            <w:pPr>
              <w:rPr>
                <w:b/>
                <w:sz w:val="28"/>
                <w:szCs w:val="28"/>
              </w:rPr>
            </w:pPr>
            <w:r w:rsidRPr="0033012F">
              <w:rPr>
                <w:b/>
                <w:sz w:val="28"/>
                <w:szCs w:val="28"/>
              </w:rPr>
              <w:t>Termene de realizare</w:t>
            </w:r>
          </w:p>
        </w:tc>
        <w:tc>
          <w:tcPr>
            <w:tcW w:w="2410" w:type="dxa"/>
          </w:tcPr>
          <w:p w:rsidR="00C91502" w:rsidRPr="0033012F" w:rsidRDefault="00C91502" w:rsidP="00BA3743">
            <w:pPr>
              <w:rPr>
                <w:b/>
                <w:sz w:val="28"/>
                <w:szCs w:val="28"/>
              </w:rPr>
            </w:pPr>
            <w:r w:rsidRPr="0033012F">
              <w:rPr>
                <w:b/>
                <w:sz w:val="28"/>
                <w:szCs w:val="28"/>
              </w:rPr>
              <w:t>Responsabili(locul desfăşurării)</w:t>
            </w:r>
          </w:p>
        </w:tc>
        <w:tc>
          <w:tcPr>
            <w:tcW w:w="2184" w:type="dxa"/>
          </w:tcPr>
          <w:p w:rsidR="00C91502" w:rsidRPr="0033012F" w:rsidRDefault="00C91502" w:rsidP="00BA3743">
            <w:pPr>
              <w:rPr>
                <w:b/>
                <w:sz w:val="28"/>
                <w:szCs w:val="28"/>
              </w:rPr>
            </w:pPr>
            <w:r w:rsidRPr="0033012F">
              <w:rPr>
                <w:b/>
                <w:sz w:val="28"/>
                <w:szCs w:val="28"/>
              </w:rPr>
              <w:t>Indicatori</w:t>
            </w:r>
          </w:p>
          <w:p w:rsidR="00C91502" w:rsidRPr="0033012F" w:rsidRDefault="00C91502" w:rsidP="00BA3743">
            <w:pPr>
              <w:rPr>
                <w:b/>
                <w:sz w:val="28"/>
                <w:szCs w:val="28"/>
              </w:rPr>
            </w:pPr>
            <w:r w:rsidRPr="0033012F">
              <w:rPr>
                <w:b/>
                <w:sz w:val="28"/>
                <w:szCs w:val="28"/>
              </w:rPr>
              <w:t>Rezultate</w:t>
            </w:r>
          </w:p>
        </w:tc>
        <w:tc>
          <w:tcPr>
            <w:tcW w:w="2102" w:type="dxa"/>
          </w:tcPr>
          <w:p w:rsidR="00C91502" w:rsidRPr="0033012F" w:rsidRDefault="00C91502" w:rsidP="00BA3743">
            <w:pPr>
              <w:rPr>
                <w:b/>
                <w:sz w:val="28"/>
                <w:szCs w:val="28"/>
              </w:rPr>
            </w:pPr>
            <w:r w:rsidRPr="0033012F">
              <w:rPr>
                <w:b/>
                <w:sz w:val="28"/>
                <w:szCs w:val="28"/>
              </w:rPr>
              <w:t>Note cu privire la realizare</w:t>
            </w:r>
          </w:p>
        </w:tc>
      </w:tr>
      <w:tr w:rsidR="00C91502" w:rsidRPr="0033012F" w:rsidTr="00BA3743">
        <w:tc>
          <w:tcPr>
            <w:tcW w:w="2552" w:type="dxa"/>
          </w:tcPr>
          <w:p w:rsidR="00C91502" w:rsidRPr="0033012F" w:rsidRDefault="00C91502" w:rsidP="00BA3743">
            <w:pPr>
              <w:rPr>
                <w:b/>
                <w:sz w:val="28"/>
                <w:szCs w:val="28"/>
              </w:rPr>
            </w:pPr>
          </w:p>
        </w:tc>
        <w:tc>
          <w:tcPr>
            <w:tcW w:w="4827" w:type="dxa"/>
          </w:tcPr>
          <w:p w:rsidR="00C91502" w:rsidRPr="0033012F" w:rsidRDefault="00C91502" w:rsidP="00BA3743">
            <w:pPr>
              <w:rPr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C91502" w:rsidRPr="0033012F" w:rsidRDefault="00C91502" w:rsidP="00BA374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91502" w:rsidRPr="0033012F" w:rsidRDefault="00C91502" w:rsidP="00BA3743">
            <w:pPr>
              <w:rPr>
                <w:b/>
                <w:sz w:val="28"/>
                <w:szCs w:val="28"/>
              </w:rPr>
            </w:pPr>
          </w:p>
        </w:tc>
        <w:tc>
          <w:tcPr>
            <w:tcW w:w="2184" w:type="dxa"/>
          </w:tcPr>
          <w:p w:rsidR="00C91502" w:rsidRPr="0033012F" w:rsidRDefault="00C91502" w:rsidP="00BA3743">
            <w:pPr>
              <w:rPr>
                <w:b/>
                <w:sz w:val="28"/>
                <w:szCs w:val="28"/>
              </w:rPr>
            </w:pPr>
          </w:p>
        </w:tc>
        <w:tc>
          <w:tcPr>
            <w:tcW w:w="2102" w:type="dxa"/>
          </w:tcPr>
          <w:p w:rsidR="00C91502" w:rsidRPr="0033012F" w:rsidRDefault="00C91502" w:rsidP="00BA3743">
            <w:pPr>
              <w:rPr>
                <w:b/>
                <w:sz w:val="28"/>
                <w:szCs w:val="28"/>
              </w:rPr>
            </w:pPr>
          </w:p>
        </w:tc>
      </w:tr>
    </w:tbl>
    <w:p w:rsidR="00C91502" w:rsidRPr="0033012F" w:rsidRDefault="00C91502" w:rsidP="00C91502">
      <w:pPr>
        <w:rPr>
          <w:b/>
          <w:sz w:val="28"/>
          <w:szCs w:val="28"/>
        </w:rPr>
      </w:pPr>
      <w:r w:rsidRPr="0033012F">
        <w:rPr>
          <w:b/>
          <w:sz w:val="28"/>
          <w:szCs w:val="28"/>
        </w:rPr>
        <w:t>Obiectiv general nr.1:Crearea mediului educaţional</w:t>
      </w:r>
      <w:r w:rsidR="00800EEE">
        <w:rPr>
          <w:b/>
          <w:sz w:val="28"/>
          <w:szCs w:val="28"/>
        </w:rPr>
        <w:t xml:space="preserve"> sigur şi protector</w:t>
      </w:r>
      <w:r w:rsidRPr="0033012F">
        <w:rPr>
          <w:b/>
          <w:sz w:val="28"/>
          <w:szCs w:val="28"/>
        </w:rPr>
        <w:t xml:space="preserve"> – fizic şi psihologic – favorabil desfăşurării procesului educaţional cu copiii.</w:t>
      </w:r>
    </w:p>
    <w:p w:rsidR="00C91502" w:rsidRPr="0033012F" w:rsidRDefault="00C91502" w:rsidP="00C91502">
      <w:pPr>
        <w:rPr>
          <w:b/>
          <w:sz w:val="28"/>
          <w:szCs w:val="28"/>
        </w:rPr>
      </w:pPr>
      <w:r w:rsidRPr="0033012F">
        <w:rPr>
          <w:b/>
          <w:sz w:val="28"/>
          <w:szCs w:val="28"/>
        </w:rPr>
        <w:t>Obiective specifice</w:t>
      </w:r>
      <w:r w:rsidRPr="0033012F">
        <w:rPr>
          <w:sz w:val="28"/>
          <w:szCs w:val="28"/>
        </w:rPr>
        <w:t>:</w:t>
      </w:r>
      <w:r w:rsidRPr="0033012F">
        <w:rPr>
          <w:b/>
          <w:sz w:val="28"/>
          <w:szCs w:val="28"/>
        </w:rPr>
        <w:t>1.1: Asigurarea condiţiilor optime pentru desfăşurarea unei educaţii centrate pe copil întru sporirea calităţii în educaţie.</w:t>
      </w:r>
    </w:p>
    <w:p w:rsidR="00C91502" w:rsidRPr="0033012F" w:rsidRDefault="00C91502" w:rsidP="00C91502">
      <w:pPr>
        <w:rPr>
          <w:b/>
          <w:sz w:val="28"/>
          <w:szCs w:val="28"/>
        </w:rPr>
      </w:pPr>
      <w:r w:rsidRPr="0033012F">
        <w:rPr>
          <w:b/>
          <w:sz w:val="28"/>
          <w:szCs w:val="28"/>
        </w:rPr>
        <w:t>1.2 Implicarea  APL, a comunităţii şi a altor actori educ</w:t>
      </w:r>
      <w:r w:rsidR="00C420E3">
        <w:rPr>
          <w:b/>
          <w:sz w:val="28"/>
          <w:szCs w:val="28"/>
        </w:rPr>
        <w:t>aţionali în crearea condiţiilor de educaţie.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52"/>
        <w:gridCol w:w="5245"/>
        <w:gridCol w:w="1842"/>
        <w:gridCol w:w="1701"/>
        <w:gridCol w:w="2127"/>
        <w:gridCol w:w="2268"/>
      </w:tblGrid>
      <w:tr w:rsidR="00C91502" w:rsidRPr="0033012F" w:rsidTr="00BA3743">
        <w:tc>
          <w:tcPr>
            <w:tcW w:w="2552" w:type="dxa"/>
          </w:tcPr>
          <w:p w:rsidR="00C91502" w:rsidRDefault="00C91502" w:rsidP="00BA3743">
            <w:pPr>
              <w:rPr>
                <w:b/>
                <w:sz w:val="28"/>
                <w:szCs w:val="28"/>
              </w:rPr>
            </w:pPr>
            <w:r w:rsidRPr="0033012F">
              <w:rPr>
                <w:b/>
                <w:sz w:val="28"/>
                <w:szCs w:val="28"/>
              </w:rPr>
              <w:t xml:space="preserve"> Dezvoltarea unei baze tehnico-materiale racordate la noile cerinţe ale educaţiei centrate</w:t>
            </w:r>
          </w:p>
          <w:p w:rsidR="009E758C" w:rsidRPr="0033012F" w:rsidRDefault="009E758C" w:rsidP="00BA37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 copil</w:t>
            </w:r>
          </w:p>
        </w:tc>
        <w:tc>
          <w:tcPr>
            <w:tcW w:w="5245" w:type="dxa"/>
          </w:tcPr>
          <w:p w:rsidR="00C91502" w:rsidRPr="0033012F" w:rsidRDefault="00114509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C22593">
              <w:rPr>
                <w:sz w:val="28"/>
                <w:szCs w:val="28"/>
              </w:rPr>
              <w:t>.1.</w:t>
            </w:r>
            <w:r w:rsidR="00C91502" w:rsidRPr="0033012F">
              <w:rPr>
                <w:sz w:val="28"/>
                <w:szCs w:val="28"/>
              </w:rPr>
              <w:t>Amenajarea spaţiului fizic şi a sălilor de grupă corespunzător pentru stimularea învăţării copiilor</w:t>
            </w:r>
            <w:r w:rsidR="009E758C">
              <w:rPr>
                <w:sz w:val="28"/>
                <w:szCs w:val="28"/>
              </w:rPr>
              <w:t>.</w:t>
            </w:r>
          </w:p>
          <w:p w:rsidR="00C91502" w:rsidRPr="0033012F" w:rsidRDefault="00114509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C22593">
              <w:rPr>
                <w:sz w:val="28"/>
                <w:szCs w:val="28"/>
              </w:rPr>
              <w:t>.2.</w:t>
            </w:r>
            <w:r w:rsidR="00C91502" w:rsidRPr="0033012F">
              <w:rPr>
                <w:sz w:val="28"/>
                <w:szCs w:val="28"/>
              </w:rPr>
              <w:t>Crearea mediului educaţional bazat pe respect, bunăvoinţă, sinceritate, creativitate, ajutor reciproc, toleranţă</w:t>
            </w:r>
            <w:r w:rsidR="009E758C">
              <w:rPr>
                <w:sz w:val="28"/>
                <w:szCs w:val="28"/>
              </w:rPr>
              <w:t>.</w:t>
            </w:r>
          </w:p>
          <w:p w:rsidR="00C91502" w:rsidRPr="0033012F" w:rsidRDefault="00114509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</w:t>
            </w:r>
            <w:r w:rsidR="00C91502" w:rsidRPr="0033012F">
              <w:rPr>
                <w:sz w:val="28"/>
                <w:szCs w:val="28"/>
              </w:rPr>
              <w:t>Asigurarea instituţiei cu lemne şi cărbuni pe</w:t>
            </w:r>
            <w:r w:rsidR="009E758C">
              <w:rPr>
                <w:sz w:val="28"/>
                <w:szCs w:val="28"/>
              </w:rPr>
              <w:t>ntru</w:t>
            </w:r>
            <w:r w:rsidR="00C91502" w:rsidRPr="0033012F">
              <w:rPr>
                <w:sz w:val="28"/>
                <w:szCs w:val="28"/>
              </w:rPr>
              <w:t xml:space="preserve"> sezonul rece al anului</w:t>
            </w:r>
            <w:r w:rsidR="009E758C">
              <w:rPr>
                <w:sz w:val="28"/>
                <w:szCs w:val="28"/>
              </w:rPr>
              <w:t>.</w:t>
            </w:r>
          </w:p>
          <w:p w:rsidR="00C91502" w:rsidRPr="0033012F" w:rsidRDefault="00114509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</w:t>
            </w:r>
            <w:r w:rsidR="00C91502" w:rsidRPr="0033012F">
              <w:rPr>
                <w:sz w:val="28"/>
                <w:szCs w:val="28"/>
              </w:rPr>
              <w:t>Achiziţionarea, exploatarea şi păstrarea bunurilor materiale ale instituţiei</w:t>
            </w:r>
            <w:r w:rsidR="009E758C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Septembrie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Permanent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August-septembrie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Permanent</w:t>
            </w:r>
          </w:p>
        </w:tc>
        <w:tc>
          <w:tcPr>
            <w:tcW w:w="1701" w:type="dxa"/>
          </w:tcPr>
          <w:p w:rsidR="00C91502" w:rsidRPr="0033012F" w:rsidRDefault="00560CC1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 Danu Lidia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Educatorii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420E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Baltag Ina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Director</w:t>
            </w:r>
            <w:r w:rsidR="00560CC1">
              <w:rPr>
                <w:sz w:val="28"/>
                <w:szCs w:val="28"/>
              </w:rPr>
              <w:t xml:space="preserve"> Danu Lidia</w:t>
            </w:r>
          </w:p>
          <w:p w:rsidR="00C91502" w:rsidRPr="0033012F" w:rsidRDefault="00C420E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Baltag Ina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Spaţii amenajate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Stoc suficient de lemne şi cărbuni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Plan de acţiuni</w:t>
            </w:r>
          </w:p>
        </w:tc>
        <w:tc>
          <w:tcPr>
            <w:tcW w:w="2268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Notă informativă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Notă informativă</w:t>
            </w:r>
          </w:p>
          <w:p w:rsidR="00C91502" w:rsidRPr="0033012F" w:rsidRDefault="00993308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Consiliul Local</w:t>
            </w:r>
          </w:p>
          <w:p w:rsidR="00C91502" w:rsidRPr="0033012F" w:rsidRDefault="00B21991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şi DGE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</w:tc>
      </w:tr>
      <w:tr w:rsidR="00C91502" w:rsidRPr="0033012F" w:rsidTr="00BA3743">
        <w:tc>
          <w:tcPr>
            <w:tcW w:w="2552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</w:tc>
      </w:tr>
    </w:tbl>
    <w:p w:rsidR="00C91502" w:rsidRPr="0033012F" w:rsidRDefault="00C91502" w:rsidP="00C91502">
      <w:pPr>
        <w:rPr>
          <w:b/>
          <w:sz w:val="28"/>
          <w:szCs w:val="28"/>
        </w:rPr>
      </w:pPr>
    </w:p>
    <w:p w:rsidR="00C85B91" w:rsidRDefault="00C85B91" w:rsidP="00C91502">
      <w:pPr>
        <w:rPr>
          <w:b/>
          <w:sz w:val="28"/>
          <w:szCs w:val="28"/>
        </w:rPr>
      </w:pPr>
    </w:p>
    <w:p w:rsidR="00083F5C" w:rsidRDefault="00083F5C" w:rsidP="00C91502">
      <w:pPr>
        <w:rPr>
          <w:b/>
          <w:sz w:val="28"/>
          <w:szCs w:val="28"/>
        </w:rPr>
      </w:pPr>
      <w:bookmarkStart w:id="0" w:name="_GoBack"/>
      <w:bookmarkEnd w:id="0"/>
    </w:p>
    <w:p w:rsidR="00C91502" w:rsidRDefault="00C91502" w:rsidP="00C91502">
      <w:pPr>
        <w:rPr>
          <w:b/>
          <w:sz w:val="28"/>
          <w:szCs w:val="28"/>
        </w:rPr>
      </w:pPr>
      <w:r w:rsidRPr="0033012F">
        <w:rPr>
          <w:b/>
          <w:sz w:val="28"/>
          <w:szCs w:val="28"/>
        </w:rPr>
        <w:lastRenderedPageBreak/>
        <w:t>1.3. Instituţionalizarea eficientă a tuturor copiilor de 3</w:t>
      </w:r>
      <w:r w:rsidR="009779C5">
        <w:rPr>
          <w:b/>
          <w:sz w:val="28"/>
          <w:szCs w:val="28"/>
        </w:rPr>
        <w:t xml:space="preserve"> </w:t>
      </w:r>
      <w:r w:rsidRPr="0033012F">
        <w:rPr>
          <w:b/>
          <w:sz w:val="28"/>
          <w:szCs w:val="28"/>
        </w:rPr>
        <w:t>-</w:t>
      </w:r>
      <w:r w:rsidR="009779C5">
        <w:rPr>
          <w:b/>
          <w:sz w:val="28"/>
          <w:szCs w:val="28"/>
        </w:rPr>
        <w:t xml:space="preserve"> </w:t>
      </w:r>
      <w:r w:rsidRPr="0033012F">
        <w:rPr>
          <w:b/>
          <w:sz w:val="28"/>
          <w:szCs w:val="28"/>
        </w:rPr>
        <w:t>5</w:t>
      </w:r>
      <w:r w:rsidR="009779C5">
        <w:rPr>
          <w:b/>
          <w:sz w:val="28"/>
          <w:szCs w:val="28"/>
        </w:rPr>
        <w:t xml:space="preserve"> şi instituţionalizarea obligatorie a copiilor de </w:t>
      </w:r>
      <w:r w:rsidRPr="0033012F">
        <w:rPr>
          <w:b/>
          <w:sz w:val="28"/>
          <w:szCs w:val="28"/>
        </w:rPr>
        <w:t>6</w:t>
      </w:r>
      <w:r w:rsidR="009779C5">
        <w:rPr>
          <w:b/>
          <w:sz w:val="28"/>
          <w:szCs w:val="28"/>
        </w:rPr>
        <w:t xml:space="preserve"> - 7</w:t>
      </w:r>
      <w:r w:rsidRPr="0033012F">
        <w:rPr>
          <w:b/>
          <w:sz w:val="28"/>
          <w:szCs w:val="28"/>
        </w:rPr>
        <w:t xml:space="preserve"> ani.</w:t>
      </w:r>
    </w:p>
    <w:p w:rsidR="00C91502" w:rsidRPr="0033012F" w:rsidRDefault="00C91502" w:rsidP="00C91502">
      <w:pPr>
        <w:rPr>
          <w:b/>
          <w:sz w:val="28"/>
          <w:szCs w:val="28"/>
        </w:rPr>
      </w:pP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5529"/>
        <w:gridCol w:w="1842"/>
        <w:gridCol w:w="1701"/>
        <w:gridCol w:w="2127"/>
        <w:gridCol w:w="2268"/>
      </w:tblGrid>
      <w:tr w:rsidR="00C91502" w:rsidRPr="0033012F" w:rsidTr="00BA3743">
        <w:tc>
          <w:tcPr>
            <w:tcW w:w="2268" w:type="dxa"/>
          </w:tcPr>
          <w:p w:rsidR="00C91502" w:rsidRPr="0033012F" w:rsidRDefault="00C91502" w:rsidP="00BA3743">
            <w:pPr>
              <w:rPr>
                <w:b/>
                <w:sz w:val="28"/>
                <w:szCs w:val="28"/>
              </w:rPr>
            </w:pPr>
            <w:r w:rsidRPr="0033012F">
              <w:rPr>
                <w:b/>
                <w:sz w:val="28"/>
                <w:szCs w:val="28"/>
              </w:rPr>
              <w:t xml:space="preserve"> Asigurarea accesului tuturor copiilor la educaţia de calitate</w:t>
            </w:r>
          </w:p>
        </w:tc>
        <w:tc>
          <w:tcPr>
            <w:tcW w:w="5529" w:type="dxa"/>
          </w:tcPr>
          <w:p w:rsidR="00C91502" w:rsidRPr="0033012F" w:rsidRDefault="001C38C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1.3.1.</w:t>
            </w:r>
            <w:r w:rsidR="00C91502" w:rsidRPr="0033012F">
              <w:rPr>
                <w:sz w:val="28"/>
                <w:szCs w:val="28"/>
              </w:rPr>
              <w:t>Analiza minuţioasă a evidenţei registrelor din primărie şi de la punctul medical din localitate</w:t>
            </w:r>
          </w:p>
          <w:p w:rsidR="000B6903" w:rsidRDefault="001C38C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1.3.2.</w:t>
            </w:r>
            <w:r w:rsidR="00C91502" w:rsidRPr="0033012F">
              <w:rPr>
                <w:sz w:val="28"/>
                <w:szCs w:val="28"/>
              </w:rPr>
              <w:t>Identificarea copiilor care nu f</w:t>
            </w:r>
            <w:r w:rsidR="000B6903">
              <w:rPr>
                <w:sz w:val="28"/>
                <w:szCs w:val="28"/>
              </w:rPr>
              <w:t>recventează grădiniţa şi luarea măsurilor de</w:t>
            </w:r>
          </w:p>
          <w:p w:rsidR="00C91502" w:rsidRPr="0033012F" w:rsidRDefault="000B6903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I</w:t>
            </w:r>
            <w:r w:rsidR="00C91502" w:rsidRPr="0033012F">
              <w:rPr>
                <w:sz w:val="28"/>
                <w:szCs w:val="28"/>
              </w:rPr>
              <w:t>nstituţionalizare</w:t>
            </w:r>
            <w:r>
              <w:rPr>
                <w:sz w:val="28"/>
                <w:szCs w:val="28"/>
              </w:rPr>
              <w:t>.</w:t>
            </w:r>
          </w:p>
          <w:p w:rsidR="00C91502" w:rsidRPr="0033012F" w:rsidRDefault="001C38C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1.3.3.</w:t>
            </w:r>
            <w:r w:rsidR="00C91502" w:rsidRPr="0033012F">
              <w:rPr>
                <w:sz w:val="28"/>
                <w:szCs w:val="28"/>
              </w:rPr>
              <w:t>Convorbiri cu părinţii la domiciliu, invitaţi</w:t>
            </w:r>
            <w:r w:rsidR="004345FB">
              <w:rPr>
                <w:sz w:val="28"/>
                <w:szCs w:val="28"/>
              </w:rPr>
              <w:t>i</w:t>
            </w:r>
            <w:r w:rsidR="00C91502" w:rsidRPr="0033012F">
              <w:rPr>
                <w:sz w:val="28"/>
                <w:szCs w:val="28"/>
              </w:rPr>
              <w:t xml:space="preserve"> la </w:t>
            </w:r>
            <w:r w:rsidR="00582BFA">
              <w:rPr>
                <w:sz w:val="28"/>
                <w:szCs w:val="28"/>
              </w:rPr>
              <w:t>grădiniţă.</w:t>
            </w:r>
          </w:p>
        </w:tc>
        <w:tc>
          <w:tcPr>
            <w:tcW w:w="1842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Iunie-iulie-august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1C38C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August-septembrie</w:t>
            </w:r>
          </w:p>
        </w:tc>
        <w:tc>
          <w:tcPr>
            <w:tcW w:w="1701" w:type="dxa"/>
          </w:tcPr>
          <w:p w:rsidR="00C91502" w:rsidRPr="0033012F" w:rsidRDefault="004345FB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 Danu Lidia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0F192F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 Danu Lidia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D</w:t>
            </w:r>
            <w:r w:rsidR="000F192F">
              <w:rPr>
                <w:sz w:val="28"/>
                <w:szCs w:val="28"/>
              </w:rPr>
              <w:t>irector Danu Lidia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Rata de instituţionalizare</w:t>
            </w:r>
          </w:p>
          <w:p w:rsidR="00DC07B1" w:rsidRDefault="00DC07B1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Rata nefrecventării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4345FB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</w:t>
            </w:r>
            <w:r w:rsidR="004F1897">
              <w:rPr>
                <w:sz w:val="28"/>
                <w:szCs w:val="28"/>
              </w:rPr>
              <w:t xml:space="preserve"> de participanţi</w:t>
            </w:r>
            <w:r w:rsidR="001C38C3">
              <w:rPr>
                <w:sz w:val="28"/>
                <w:szCs w:val="28"/>
              </w:rPr>
              <w:t xml:space="preserve"> -70</w:t>
            </w:r>
          </w:p>
        </w:tc>
        <w:tc>
          <w:tcPr>
            <w:tcW w:w="2268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Notă informativă</w:t>
            </w: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</w:tc>
      </w:tr>
      <w:tr w:rsidR="00C91502" w:rsidRPr="0033012F" w:rsidTr="00BA3743">
        <w:tc>
          <w:tcPr>
            <w:tcW w:w="2268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91502" w:rsidRPr="0033012F" w:rsidRDefault="00C91502" w:rsidP="00BA3743">
            <w:pPr>
              <w:rPr>
                <w:sz w:val="28"/>
                <w:szCs w:val="28"/>
              </w:rPr>
            </w:pPr>
          </w:p>
        </w:tc>
      </w:tr>
    </w:tbl>
    <w:p w:rsidR="00C91502" w:rsidRPr="0033012F" w:rsidRDefault="00C91502" w:rsidP="00C91502">
      <w:pPr>
        <w:rPr>
          <w:b/>
          <w:sz w:val="28"/>
          <w:szCs w:val="28"/>
        </w:rPr>
      </w:pPr>
      <w:r w:rsidRPr="0033012F">
        <w:rPr>
          <w:b/>
          <w:sz w:val="28"/>
          <w:szCs w:val="28"/>
        </w:rPr>
        <w:t>1.4. Ocrotirea drepturilor copilului. Prevenirea şi protejarea copiilor în caz de ANET.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5529"/>
        <w:gridCol w:w="1842"/>
        <w:gridCol w:w="1843"/>
        <w:gridCol w:w="2040"/>
        <w:gridCol w:w="2213"/>
      </w:tblGrid>
      <w:tr w:rsidR="006A3F51" w:rsidRPr="0033012F" w:rsidTr="006A3F51">
        <w:tc>
          <w:tcPr>
            <w:tcW w:w="2268" w:type="dxa"/>
          </w:tcPr>
          <w:p w:rsidR="006A3F51" w:rsidRPr="0033012F" w:rsidRDefault="006A3F51" w:rsidP="00BA3743">
            <w:pPr>
              <w:rPr>
                <w:b/>
                <w:sz w:val="28"/>
                <w:szCs w:val="28"/>
              </w:rPr>
            </w:pPr>
            <w:r w:rsidRPr="0033012F">
              <w:rPr>
                <w:b/>
                <w:sz w:val="28"/>
                <w:szCs w:val="28"/>
              </w:rPr>
              <w:t>Respectarea</w:t>
            </w:r>
          </w:p>
          <w:p w:rsidR="006A3F51" w:rsidRPr="0033012F" w:rsidRDefault="006A3F51" w:rsidP="00BA3743">
            <w:pPr>
              <w:rPr>
                <w:b/>
                <w:sz w:val="28"/>
                <w:szCs w:val="28"/>
              </w:rPr>
            </w:pPr>
            <w:r w:rsidRPr="0033012F">
              <w:rPr>
                <w:b/>
                <w:sz w:val="28"/>
                <w:szCs w:val="28"/>
              </w:rPr>
              <w:t>drepturilor   copiilor</w:t>
            </w:r>
          </w:p>
        </w:tc>
        <w:tc>
          <w:tcPr>
            <w:tcW w:w="5529" w:type="dxa"/>
          </w:tcPr>
          <w:p w:rsidR="006A3F51" w:rsidRPr="0033012F" w:rsidRDefault="00A358B9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1.4.1.</w:t>
            </w:r>
            <w:r w:rsidR="006A3F51" w:rsidRPr="0033012F">
              <w:rPr>
                <w:sz w:val="28"/>
                <w:szCs w:val="28"/>
              </w:rPr>
              <w:t>Informarea angajaţilor despre ANET</w:t>
            </w:r>
            <w:r w:rsidR="00E645D6">
              <w:rPr>
                <w:sz w:val="28"/>
                <w:szCs w:val="28"/>
              </w:rPr>
              <w:t xml:space="preserve">, Ordinul </w:t>
            </w:r>
            <w:r w:rsidR="00582BFA">
              <w:rPr>
                <w:sz w:val="28"/>
                <w:szCs w:val="28"/>
              </w:rPr>
              <w:t>ME nr</w:t>
            </w:r>
            <w:r w:rsidR="006A3F51" w:rsidRPr="0033012F">
              <w:rPr>
                <w:sz w:val="28"/>
                <w:szCs w:val="28"/>
              </w:rPr>
              <w:t>.77 din 22-02-2013</w:t>
            </w:r>
            <w:r w:rsidR="00582BFA">
              <w:rPr>
                <w:sz w:val="28"/>
                <w:szCs w:val="28"/>
              </w:rPr>
              <w:t>.</w:t>
            </w:r>
          </w:p>
          <w:p w:rsidR="006A3F51" w:rsidRPr="0033012F" w:rsidRDefault="00A358B9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1.4.2.</w:t>
            </w:r>
            <w:r w:rsidR="006A3F51" w:rsidRPr="0033012F">
              <w:rPr>
                <w:sz w:val="28"/>
                <w:szCs w:val="28"/>
              </w:rPr>
              <w:t xml:space="preserve">Întocmirea listelor cu copii din familii social-vulnerabile şi scutirea </w:t>
            </w:r>
            <w:r>
              <w:rPr>
                <w:sz w:val="28"/>
                <w:szCs w:val="28"/>
              </w:rPr>
              <w:t>acestora de plata</w:t>
            </w:r>
            <w:r w:rsidR="006A3F51" w:rsidRPr="0033012F">
              <w:rPr>
                <w:sz w:val="28"/>
                <w:szCs w:val="28"/>
              </w:rPr>
              <w:t xml:space="preserve"> pentru alimentaţie</w:t>
            </w:r>
            <w:r w:rsidR="00010433">
              <w:rPr>
                <w:sz w:val="28"/>
                <w:szCs w:val="28"/>
              </w:rPr>
              <w:t>.</w:t>
            </w:r>
          </w:p>
          <w:p w:rsidR="006A3F51" w:rsidRPr="0033012F" w:rsidRDefault="00A358B9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1.4.3.</w:t>
            </w:r>
            <w:r w:rsidR="006A3F51" w:rsidRPr="0033012F">
              <w:rPr>
                <w:sz w:val="28"/>
                <w:szCs w:val="28"/>
              </w:rPr>
              <w:t>Accesul copiilor la produsele activităţii lor</w:t>
            </w:r>
            <w:r w:rsidR="00010433">
              <w:rPr>
                <w:sz w:val="28"/>
                <w:szCs w:val="28"/>
              </w:rPr>
              <w:t>.</w:t>
            </w:r>
          </w:p>
          <w:p w:rsidR="006A3F51" w:rsidRPr="0033012F" w:rsidRDefault="00A358B9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1.4.4.</w:t>
            </w:r>
            <w:r w:rsidR="00010433">
              <w:rPr>
                <w:sz w:val="28"/>
                <w:szCs w:val="28"/>
              </w:rPr>
              <w:t>Asigurarea posibilităţii</w:t>
            </w:r>
            <w:r w:rsidR="006A3F51" w:rsidRPr="0033012F">
              <w:rPr>
                <w:sz w:val="28"/>
                <w:szCs w:val="28"/>
              </w:rPr>
              <w:t xml:space="preserve"> fiec</w:t>
            </w:r>
            <w:r w:rsidR="00010433">
              <w:rPr>
                <w:sz w:val="28"/>
                <w:szCs w:val="28"/>
              </w:rPr>
              <w:t>ărui copil să-şi urmeze calea</w:t>
            </w:r>
            <w:r w:rsidR="006A3F51" w:rsidRPr="0033012F">
              <w:rPr>
                <w:sz w:val="28"/>
                <w:szCs w:val="28"/>
              </w:rPr>
              <w:t xml:space="preserve"> de creştere, dezvoltare şi educare</w:t>
            </w:r>
            <w:r w:rsidR="00010433">
              <w:rPr>
                <w:sz w:val="28"/>
                <w:szCs w:val="28"/>
              </w:rPr>
              <w:t>a</w:t>
            </w:r>
            <w:r w:rsidR="006A3F51" w:rsidRPr="0033012F">
              <w:rPr>
                <w:sz w:val="28"/>
                <w:szCs w:val="28"/>
              </w:rPr>
              <w:t xml:space="preserve"> personalităţii</w:t>
            </w:r>
            <w:r w:rsidR="00010433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6A3F51" w:rsidRPr="0033012F" w:rsidRDefault="006A3F51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Septembrie 2017</w:t>
            </w:r>
          </w:p>
          <w:p w:rsidR="006A3F51" w:rsidRPr="0033012F" w:rsidRDefault="006A3F51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Septembrie</w:t>
            </w:r>
          </w:p>
          <w:p w:rsidR="00E645D6" w:rsidRDefault="00E645D6" w:rsidP="00BA3743">
            <w:pPr>
              <w:rPr>
                <w:sz w:val="28"/>
                <w:szCs w:val="28"/>
              </w:rPr>
            </w:pPr>
          </w:p>
          <w:p w:rsidR="00E645D6" w:rsidRDefault="00E645D6" w:rsidP="00BA3743">
            <w:pPr>
              <w:rPr>
                <w:sz w:val="28"/>
                <w:szCs w:val="28"/>
              </w:rPr>
            </w:pPr>
          </w:p>
          <w:p w:rsidR="006A3F51" w:rsidRPr="0033012F" w:rsidRDefault="00DC07B1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 parcursul</w:t>
            </w:r>
            <w:r w:rsidR="006A3F51" w:rsidRPr="0033012F">
              <w:rPr>
                <w:sz w:val="28"/>
                <w:szCs w:val="28"/>
              </w:rPr>
              <w:t xml:space="preserve"> an</w:t>
            </w:r>
            <w:r>
              <w:rPr>
                <w:sz w:val="28"/>
                <w:szCs w:val="28"/>
              </w:rPr>
              <w:t>ului</w:t>
            </w:r>
          </w:p>
          <w:p w:rsidR="006A3F51" w:rsidRPr="0033012F" w:rsidRDefault="006A3F51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Sistematic</w:t>
            </w:r>
          </w:p>
          <w:p w:rsidR="006A3F51" w:rsidRPr="0033012F" w:rsidRDefault="006A3F51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Sistematic</w:t>
            </w:r>
          </w:p>
          <w:p w:rsidR="006A3F51" w:rsidRPr="0033012F" w:rsidRDefault="006A3F51" w:rsidP="00BA37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A3F51" w:rsidRPr="0033012F" w:rsidRDefault="00DC07B1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Director </w:t>
            </w:r>
            <w:r w:rsidR="006C14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Danu Lidia</w:t>
            </w:r>
          </w:p>
          <w:p w:rsidR="006A3F51" w:rsidRPr="0033012F" w:rsidRDefault="00DC07B1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Director </w:t>
            </w:r>
            <w:r w:rsidR="006C14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Danu Lidia</w:t>
            </w:r>
          </w:p>
          <w:p w:rsidR="006A3F51" w:rsidRPr="0033012F" w:rsidRDefault="006A3F51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Cons.Local</w:t>
            </w:r>
          </w:p>
          <w:p w:rsidR="006A3F51" w:rsidRPr="0033012F" w:rsidRDefault="006A3F51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Educatorii</w:t>
            </w:r>
          </w:p>
          <w:p w:rsidR="006C14BE" w:rsidRDefault="006C14BE" w:rsidP="00BA3743">
            <w:pPr>
              <w:rPr>
                <w:sz w:val="28"/>
                <w:szCs w:val="28"/>
              </w:rPr>
            </w:pPr>
          </w:p>
          <w:p w:rsidR="006A3F51" w:rsidRPr="0033012F" w:rsidRDefault="006A3F51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Educatorii</w:t>
            </w:r>
          </w:p>
          <w:p w:rsidR="006A3F51" w:rsidRPr="0033012F" w:rsidRDefault="006A3F51" w:rsidP="00BA3743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6A3F51" w:rsidRPr="0033012F" w:rsidRDefault="006A3F51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Nr. de lecţii</w:t>
            </w:r>
          </w:p>
          <w:p w:rsidR="006A3F51" w:rsidRPr="0033012F" w:rsidRDefault="006A3F51" w:rsidP="00BA3743">
            <w:pPr>
              <w:rPr>
                <w:sz w:val="28"/>
                <w:szCs w:val="28"/>
              </w:rPr>
            </w:pPr>
          </w:p>
          <w:p w:rsidR="006A3F51" w:rsidRPr="0033012F" w:rsidRDefault="006A3F51" w:rsidP="00BA3743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 xml:space="preserve">Nr. de copii </w:t>
            </w:r>
          </w:p>
          <w:p w:rsidR="006A3F51" w:rsidRPr="0033012F" w:rsidRDefault="006A3F51" w:rsidP="00BA3743">
            <w:pPr>
              <w:rPr>
                <w:sz w:val="28"/>
                <w:szCs w:val="28"/>
              </w:rPr>
            </w:pPr>
          </w:p>
          <w:p w:rsidR="006A3F51" w:rsidRPr="0033012F" w:rsidRDefault="006A3F51" w:rsidP="00BA3743">
            <w:pPr>
              <w:rPr>
                <w:sz w:val="28"/>
                <w:szCs w:val="28"/>
              </w:rPr>
            </w:pPr>
          </w:p>
          <w:p w:rsidR="006A3F51" w:rsidRPr="0033012F" w:rsidRDefault="006C14BE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Rezultate</w:t>
            </w:r>
          </w:p>
          <w:p w:rsidR="006A3F51" w:rsidRPr="0033012F" w:rsidRDefault="006A3F51" w:rsidP="00BA3743">
            <w:pPr>
              <w:rPr>
                <w:sz w:val="28"/>
                <w:szCs w:val="28"/>
              </w:rPr>
            </w:pPr>
          </w:p>
          <w:p w:rsidR="006A3F51" w:rsidRPr="0033012F" w:rsidRDefault="006A3F51" w:rsidP="00BA3743">
            <w:pPr>
              <w:rPr>
                <w:sz w:val="28"/>
                <w:szCs w:val="28"/>
              </w:rPr>
            </w:pPr>
          </w:p>
          <w:p w:rsidR="006A3F51" w:rsidRPr="0033012F" w:rsidRDefault="006A3F51" w:rsidP="00BA3743">
            <w:pPr>
              <w:rPr>
                <w:sz w:val="28"/>
                <w:szCs w:val="28"/>
              </w:rPr>
            </w:pPr>
          </w:p>
          <w:p w:rsidR="006A3F51" w:rsidRPr="0033012F" w:rsidRDefault="006A3F51" w:rsidP="00BA3743">
            <w:pPr>
              <w:rPr>
                <w:sz w:val="28"/>
                <w:szCs w:val="28"/>
              </w:rPr>
            </w:pPr>
          </w:p>
          <w:p w:rsidR="006A3F51" w:rsidRPr="0033012F" w:rsidRDefault="006A3F51" w:rsidP="00BA3743">
            <w:pPr>
              <w:rPr>
                <w:sz w:val="28"/>
                <w:szCs w:val="28"/>
              </w:rPr>
            </w:pPr>
          </w:p>
          <w:p w:rsidR="006A3F51" w:rsidRPr="0033012F" w:rsidRDefault="006A3F51" w:rsidP="00BA3743">
            <w:pPr>
              <w:rPr>
                <w:sz w:val="28"/>
                <w:szCs w:val="28"/>
              </w:rPr>
            </w:pPr>
          </w:p>
          <w:p w:rsidR="006A3F51" w:rsidRPr="0033012F" w:rsidRDefault="006A3F51" w:rsidP="00BA3743">
            <w:pPr>
              <w:rPr>
                <w:sz w:val="28"/>
                <w:szCs w:val="28"/>
              </w:rPr>
            </w:pPr>
          </w:p>
        </w:tc>
        <w:tc>
          <w:tcPr>
            <w:tcW w:w="2213" w:type="dxa"/>
          </w:tcPr>
          <w:p w:rsidR="006A3F51" w:rsidRDefault="00756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Ordin semnat de personal</w:t>
            </w:r>
          </w:p>
          <w:p w:rsidR="006A3F51" w:rsidRDefault="00756247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Dispoziţia primarului</w:t>
            </w:r>
          </w:p>
          <w:p w:rsidR="006B6772" w:rsidRPr="0033012F" w:rsidRDefault="006B6772" w:rsidP="00BA3743">
            <w:pPr>
              <w:rPr>
                <w:sz w:val="28"/>
                <w:szCs w:val="28"/>
              </w:rPr>
            </w:pPr>
          </w:p>
        </w:tc>
      </w:tr>
      <w:tr w:rsidR="006A3F51" w:rsidRPr="0033012F" w:rsidTr="006A3F51">
        <w:tc>
          <w:tcPr>
            <w:tcW w:w="2268" w:type="dxa"/>
          </w:tcPr>
          <w:p w:rsidR="006A3F51" w:rsidRPr="0033012F" w:rsidRDefault="006A3F51" w:rsidP="00BA3743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A3F51" w:rsidRPr="0033012F" w:rsidRDefault="006A3F51" w:rsidP="00BA3743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A3F51" w:rsidRPr="0033012F" w:rsidRDefault="006A3F51" w:rsidP="00BA37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A3F51" w:rsidRPr="0033012F" w:rsidRDefault="006A3F51" w:rsidP="00BA3743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6A3F51" w:rsidRPr="0033012F" w:rsidRDefault="006A3F51" w:rsidP="00BA3743">
            <w:pPr>
              <w:rPr>
                <w:sz w:val="28"/>
                <w:szCs w:val="28"/>
              </w:rPr>
            </w:pPr>
          </w:p>
        </w:tc>
        <w:tc>
          <w:tcPr>
            <w:tcW w:w="2213" w:type="dxa"/>
          </w:tcPr>
          <w:p w:rsidR="006A3F51" w:rsidRPr="0033012F" w:rsidRDefault="006A3F51" w:rsidP="00BA3743">
            <w:pPr>
              <w:rPr>
                <w:sz w:val="28"/>
                <w:szCs w:val="28"/>
              </w:rPr>
            </w:pPr>
          </w:p>
        </w:tc>
      </w:tr>
    </w:tbl>
    <w:p w:rsidR="00BA3743" w:rsidRPr="00E7568D" w:rsidRDefault="00BA3743" w:rsidP="00BA3743">
      <w:pPr>
        <w:rPr>
          <w:sz w:val="28"/>
          <w:szCs w:val="28"/>
        </w:rPr>
      </w:pPr>
      <w:r w:rsidRPr="005716E3">
        <w:rPr>
          <w:b/>
          <w:sz w:val="28"/>
          <w:szCs w:val="28"/>
        </w:rPr>
        <w:lastRenderedPageBreak/>
        <w:t>Obiectiv general nr.2: Implementarea/aplicarea Standardelor de învăţare şi dezvoltare a co</w:t>
      </w:r>
      <w:r w:rsidR="00D4228D">
        <w:rPr>
          <w:b/>
          <w:sz w:val="28"/>
          <w:szCs w:val="28"/>
        </w:rPr>
        <w:t>pilului de la naştere până la vâ</w:t>
      </w:r>
      <w:r w:rsidRPr="005716E3">
        <w:rPr>
          <w:b/>
          <w:sz w:val="28"/>
          <w:szCs w:val="28"/>
        </w:rPr>
        <w:t>rsta de 7 ani, cu accent pe dezvoltare</w:t>
      </w:r>
      <w:r w:rsidR="00D4228D">
        <w:rPr>
          <w:b/>
          <w:sz w:val="28"/>
          <w:szCs w:val="28"/>
        </w:rPr>
        <w:t>a la copii a creativităţii şi gâ</w:t>
      </w:r>
      <w:r w:rsidRPr="005716E3">
        <w:rPr>
          <w:b/>
          <w:sz w:val="28"/>
          <w:szCs w:val="28"/>
        </w:rPr>
        <w:t>ndirii critice.</w:t>
      </w:r>
    </w:p>
    <w:p w:rsidR="00BA3743" w:rsidRDefault="00BA3743" w:rsidP="00BA3743">
      <w:pPr>
        <w:rPr>
          <w:b/>
          <w:sz w:val="28"/>
          <w:szCs w:val="28"/>
        </w:rPr>
      </w:pPr>
      <w:r w:rsidRPr="00DD6A03">
        <w:rPr>
          <w:b/>
          <w:sz w:val="28"/>
          <w:szCs w:val="28"/>
        </w:rPr>
        <w:t>Obiectiv specific:</w:t>
      </w:r>
      <w:r>
        <w:rPr>
          <w:b/>
          <w:sz w:val="28"/>
          <w:szCs w:val="28"/>
        </w:rPr>
        <w:t xml:space="preserve">2.1. </w:t>
      </w:r>
      <w:r w:rsidR="00AB3B6F">
        <w:rPr>
          <w:b/>
          <w:sz w:val="28"/>
          <w:szCs w:val="28"/>
        </w:rPr>
        <w:t>Eficientizarea procesului educaţiona</w:t>
      </w:r>
      <w:r w:rsidR="008B0A05">
        <w:rPr>
          <w:b/>
          <w:sz w:val="28"/>
          <w:szCs w:val="28"/>
        </w:rPr>
        <w:t>l prin implementarea politicilor educaţionale ale statului şi respectarea actelor legi</w:t>
      </w:r>
      <w:r w:rsidR="009C2009">
        <w:rPr>
          <w:b/>
          <w:sz w:val="28"/>
          <w:szCs w:val="28"/>
        </w:rPr>
        <w:t>slative şi normative în vigoare</w:t>
      </w:r>
      <w:r>
        <w:rPr>
          <w:b/>
          <w:sz w:val="28"/>
          <w:szCs w:val="28"/>
        </w:rPr>
        <w:t>.</w:t>
      </w:r>
    </w:p>
    <w:p w:rsidR="00BA3743" w:rsidRPr="00086851" w:rsidRDefault="00BA3743" w:rsidP="00BA3743">
      <w:pPr>
        <w:rPr>
          <w:b/>
          <w:sz w:val="28"/>
          <w:szCs w:val="28"/>
        </w:rPr>
      </w:pPr>
      <w:r w:rsidRPr="00086851">
        <w:rPr>
          <w:b/>
          <w:sz w:val="28"/>
          <w:szCs w:val="28"/>
        </w:rPr>
        <w:t>Consiliul Pedagogic nr.1</w:t>
      </w:r>
    </w:p>
    <w:tbl>
      <w:tblPr>
        <w:tblStyle w:val="a3"/>
        <w:tblW w:w="15109" w:type="dxa"/>
        <w:tblInd w:w="-572" w:type="dxa"/>
        <w:tblLook w:val="04A0" w:firstRow="1" w:lastRow="0" w:firstColumn="1" w:lastColumn="0" w:noHBand="0" w:noVBand="1"/>
      </w:tblPr>
      <w:tblGrid>
        <w:gridCol w:w="2453"/>
        <w:gridCol w:w="5450"/>
        <w:gridCol w:w="1952"/>
        <w:gridCol w:w="1680"/>
        <w:gridCol w:w="1880"/>
        <w:gridCol w:w="1694"/>
      </w:tblGrid>
      <w:tr w:rsidR="008B1487" w:rsidRPr="00086851" w:rsidTr="00BA3743">
        <w:trPr>
          <w:trHeight w:val="185"/>
        </w:trPr>
        <w:tc>
          <w:tcPr>
            <w:tcW w:w="2464" w:type="dxa"/>
          </w:tcPr>
          <w:p w:rsidR="00BA3743" w:rsidRPr="00086851" w:rsidRDefault="0015296E" w:rsidP="00BA37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Asigurarea unui proces educaţional de calitate prin dezvoltarea bazei metodice şi conlucrarea eficientă cu comunitatea, părinţii, cadrele didactice</w:t>
            </w:r>
          </w:p>
        </w:tc>
        <w:tc>
          <w:tcPr>
            <w:tcW w:w="5483" w:type="dxa"/>
          </w:tcPr>
          <w:p w:rsidR="00BA3743" w:rsidRPr="00AE0E22" w:rsidRDefault="00B74F6B" w:rsidP="00BA37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Tema: Organizarea activităţii profesionale a cadrelor didactice şi a IET în</w:t>
            </w:r>
            <w:r w:rsidR="000D3249">
              <w:rPr>
                <w:b/>
                <w:sz w:val="28"/>
                <w:szCs w:val="28"/>
              </w:rPr>
              <w:t xml:space="preserve"> anul de studii 2017-2018</w:t>
            </w:r>
            <w:r w:rsidR="00BA3743" w:rsidRPr="00AE0E22">
              <w:rPr>
                <w:b/>
                <w:sz w:val="28"/>
                <w:szCs w:val="28"/>
              </w:rPr>
              <w:t>.</w:t>
            </w:r>
          </w:p>
          <w:p w:rsidR="00004CC2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E7546">
              <w:rPr>
                <w:sz w:val="28"/>
                <w:szCs w:val="28"/>
              </w:rPr>
              <w:t xml:space="preserve">Prezentarea </w:t>
            </w:r>
            <w:r>
              <w:rPr>
                <w:sz w:val="28"/>
                <w:szCs w:val="28"/>
              </w:rPr>
              <w:t>Rap</w:t>
            </w:r>
            <w:r w:rsidR="001E7546">
              <w:rPr>
                <w:sz w:val="28"/>
                <w:szCs w:val="28"/>
              </w:rPr>
              <w:t>ortului de activitate pe anul de studii 2016-2017</w:t>
            </w:r>
            <w:r w:rsidR="00BD402A">
              <w:rPr>
                <w:sz w:val="28"/>
                <w:szCs w:val="28"/>
              </w:rPr>
              <w:t>.</w:t>
            </w:r>
          </w:p>
          <w:p w:rsidR="00004CC2" w:rsidRDefault="00004CC2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2.Cu privire la instituţionalizarea </w:t>
            </w:r>
            <w:r w:rsidR="00DB25F6">
              <w:rPr>
                <w:sz w:val="28"/>
                <w:szCs w:val="28"/>
              </w:rPr>
              <w:t>obligatorie a copiilor de 6 ani.</w:t>
            </w:r>
          </w:p>
          <w:p w:rsidR="00945F55" w:rsidRDefault="00945F55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3.Discutarea înrolării în grupe a contingentului de copii şi rep</w:t>
            </w:r>
            <w:r w:rsidR="00DB25F6">
              <w:rPr>
                <w:sz w:val="28"/>
                <w:szCs w:val="28"/>
              </w:rPr>
              <w:t>artizarea educatorilor la grupe.</w:t>
            </w:r>
          </w:p>
          <w:p w:rsidR="00943A4A" w:rsidRDefault="00943A4A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E43748">
              <w:rPr>
                <w:sz w:val="28"/>
                <w:szCs w:val="28"/>
              </w:rPr>
              <w:t xml:space="preserve"> Discutarea şi repartizarea şarj</w:t>
            </w:r>
            <w:r>
              <w:rPr>
                <w:sz w:val="28"/>
                <w:szCs w:val="28"/>
              </w:rPr>
              <w:t>ei didactice a cadrelor</w:t>
            </w:r>
            <w:r w:rsidR="00DB25F6">
              <w:rPr>
                <w:sz w:val="28"/>
                <w:szCs w:val="28"/>
              </w:rPr>
              <w:t xml:space="preserve"> didactice în noul an de studii.</w:t>
            </w:r>
          </w:p>
          <w:p w:rsidR="00BA3743" w:rsidRDefault="004E714F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A3743" w:rsidRPr="00086851">
              <w:rPr>
                <w:sz w:val="28"/>
                <w:szCs w:val="28"/>
              </w:rPr>
              <w:t>.</w:t>
            </w:r>
            <w:r w:rsidR="00B6513B">
              <w:rPr>
                <w:sz w:val="28"/>
                <w:szCs w:val="28"/>
              </w:rPr>
              <w:t>Examinarea/dezbaterea</w:t>
            </w:r>
            <w:r w:rsidR="00BC2DCF">
              <w:rPr>
                <w:sz w:val="28"/>
                <w:szCs w:val="28"/>
              </w:rPr>
              <w:t xml:space="preserve"> </w:t>
            </w:r>
            <w:r w:rsidR="00BA3743" w:rsidRPr="00086851">
              <w:rPr>
                <w:sz w:val="28"/>
                <w:szCs w:val="28"/>
              </w:rPr>
              <w:t>Planului de activ</w:t>
            </w:r>
            <w:r w:rsidR="001E7546">
              <w:rPr>
                <w:sz w:val="28"/>
                <w:szCs w:val="28"/>
              </w:rPr>
              <w:t>itate pentru anul de studii 2017</w:t>
            </w:r>
            <w:r w:rsidR="00BA3743" w:rsidRPr="00086851">
              <w:rPr>
                <w:sz w:val="28"/>
                <w:szCs w:val="28"/>
              </w:rPr>
              <w:t xml:space="preserve"> </w:t>
            </w:r>
            <w:r w:rsidR="001E7546">
              <w:rPr>
                <w:sz w:val="28"/>
                <w:szCs w:val="28"/>
              </w:rPr>
              <w:t>– 2018</w:t>
            </w:r>
            <w:r w:rsidR="00B6513B">
              <w:rPr>
                <w:sz w:val="28"/>
                <w:szCs w:val="28"/>
              </w:rPr>
              <w:t xml:space="preserve"> şi propun</w:t>
            </w:r>
            <w:r w:rsidR="00DB25F6">
              <w:rPr>
                <w:sz w:val="28"/>
                <w:szCs w:val="28"/>
              </w:rPr>
              <w:t>erea planului pentru aproba</w:t>
            </w:r>
            <w:r w:rsidR="009F6480">
              <w:rPr>
                <w:sz w:val="28"/>
                <w:szCs w:val="28"/>
              </w:rPr>
              <w:t>re consiliului de administraţie al instituţiei.</w:t>
            </w:r>
          </w:p>
          <w:p w:rsidR="00BA3743" w:rsidRDefault="00BD402A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165D30">
              <w:rPr>
                <w:sz w:val="28"/>
                <w:szCs w:val="28"/>
              </w:rPr>
              <w:t>Aprobarea</w:t>
            </w:r>
            <w:r w:rsidR="00BA3743">
              <w:rPr>
                <w:sz w:val="28"/>
                <w:szCs w:val="28"/>
              </w:rPr>
              <w:t xml:space="preserve"> Consiliului de Etică</w:t>
            </w:r>
            <w:r>
              <w:rPr>
                <w:sz w:val="28"/>
                <w:szCs w:val="28"/>
              </w:rPr>
              <w:t xml:space="preserve"> al cadrelor didactice</w:t>
            </w:r>
            <w:r w:rsidR="00BA3743">
              <w:rPr>
                <w:sz w:val="28"/>
                <w:szCs w:val="28"/>
              </w:rPr>
              <w:t>.</w:t>
            </w:r>
          </w:p>
          <w:p w:rsidR="00BA3743" w:rsidRDefault="004E714F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A3743">
              <w:rPr>
                <w:sz w:val="28"/>
                <w:szCs w:val="28"/>
              </w:rPr>
              <w:t xml:space="preserve">.Cu privire la atestarea cadrelor </w:t>
            </w:r>
            <w:r w:rsidR="00165D30">
              <w:rPr>
                <w:sz w:val="28"/>
                <w:szCs w:val="28"/>
              </w:rPr>
              <w:t>didactice în anul de studii 2017-2018</w:t>
            </w:r>
            <w:r w:rsidR="00BA3743">
              <w:rPr>
                <w:sz w:val="28"/>
                <w:szCs w:val="28"/>
              </w:rPr>
              <w:t>.</w:t>
            </w:r>
          </w:p>
          <w:p w:rsidR="004F7361" w:rsidRDefault="004E714F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F7361">
              <w:rPr>
                <w:sz w:val="28"/>
                <w:szCs w:val="28"/>
              </w:rPr>
              <w:t xml:space="preserve">.Discutarea Regulamentului </w:t>
            </w:r>
            <w:r w:rsidR="00503FE4">
              <w:rPr>
                <w:sz w:val="28"/>
                <w:szCs w:val="28"/>
              </w:rPr>
              <w:t xml:space="preserve">de activitate a </w:t>
            </w:r>
            <w:r w:rsidR="004F7361">
              <w:rPr>
                <w:sz w:val="28"/>
                <w:szCs w:val="28"/>
              </w:rPr>
              <w:t xml:space="preserve">Instituţiei de Educaţie Timpurie, elaborat în </w:t>
            </w:r>
            <w:r w:rsidR="004F7361">
              <w:rPr>
                <w:sz w:val="28"/>
                <w:szCs w:val="28"/>
              </w:rPr>
              <w:lastRenderedPageBreak/>
              <w:t xml:space="preserve">baza Regulamentului-Tip de </w:t>
            </w:r>
            <w:r w:rsidR="00637B08">
              <w:rPr>
                <w:sz w:val="28"/>
                <w:szCs w:val="28"/>
              </w:rPr>
              <w:t>organizare şi funcţionare a IET şi propunerea re</w:t>
            </w:r>
            <w:r w:rsidR="001D56C6">
              <w:rPr>
                <w:sz w:val="28"/>
                <w:szCs w:val="28"/>
              </w:rPr>
              <w:t>gulamentului pentru aprobare la consiliul de administraţie al instituţiei.</w:t>
            </w:r>
          </w:p>
          <w:p w:rsidR="008B28E9" w:rsidRDefault="004E714F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F5AB7">
              <w:rPr>
                <w:sz w:val="28"/>
                <w:szCs w:val="28"/>
              </w:rPr>
              <w:t>.</w:t>
            </w:r>
            <w:r w:rsidR="00BC2DCF">
              <w:rPr>
                <w:sz w:val="28"/>
                <w:szCs w:val="28"/>
              </w:rPr>
              <w:t>Discutarea Regulamentului Intern al IET</w:t>
            </w:r>
            <w:r w:rsidR="00A3417B">
              <w:rPr>
                <w:sz w:val="28"/>
                <w:szCs w:val="28"/>
              </w:rPr>
              <w:t xml:space="preserve"> şi p</w:t>
            </w:r>
            <w:r w:rsidR="001D56C6">
              <w:rPr>
                <w:sz w:val="28"/>
                <w:szCs w:val="28"/>
              </w:rPr>
              <w:t>ropunerea pentru aprobare la consiliul de administraţie al grădiniţei.</w:t>
            </w:r>
          </w:p>
          <w:p w:rsidR="002A0F13" w:rsidRDefault="00C270D6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62871">
              <w:rPr>
                <w:sz w:val="28"/>
                <w:szCs w:val="28"/>
              </w:rPr>
              <w:t>.Propuneri pentru selectar</w:t>
            </w:r>
            <w:r w:rsidR="00F74B6C">
              <w:rPr>
                <w:sz w:val="28"/>
                <w:szCs w:val="28"/>
              </w:rPr>
              <w:t>ea a d</w:t>
            </w:r>
            <w:r w:rsidR="00A87833">
              <w:rPr>
                <w:sz w:val="28"/>
                <w:szCs w:val="28"/>
              </w:rPr>
              <w:t>ouă cadre didactice delegate î</w:t>
            </w:r>
            <w:r w:rsidR="00662871">
              <w:rPr>
                <w:sz w:val="28"/>
                <w:szCs w:val="28"/>
              </w:rPr>
              <w:t xml:space="preserve">n </w:t>
            </w:r>
            <w:r w:rsidR="00A87833">
              <w:rPr>
                <w:sz w:val="28"/>
                <w:szCs w:val="28"/>
              </w:rPr>
              <w:t xml:space="preserve">componenţa </w:t>
            </w:r>
            <w:r w:rsidR="00662871">
              <w:rPr>
                <w:sz w:val="28"/>
                <w:szCs w:val="28"/>
              </w:rPr>
              <w:t>Consiliul</w:t>
            </w:r>
            <w:r w:rsidR="00A87833">
              <w:rPr>
                <w:sz w:val="28"/>
                <w:szCs w:val="28"/>
              </w:rPr>
              <w:t>ui</w:t>
            </w:r>
            <w:r w:rsidR="00D443FF">
              <w:rPr>
                <w:sz w:val="28"/>
                <w:szCs w:val="28"/>
              </w:rPr>
              <w:t xml:space="preserve"> de Administraţie al IET;</w:t>
            </w:r>
          </w:p>
          <w:p w:rsidR="00A87833" w:rsidRDefault="00C270D6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87833">
              <w:rPr>
                <w:sz w:val="28"/>
                <w:szCs w:val="28"/>
              </w:rPr>
              <w:t>.Examinarea</w:t>
            </w:r>
            <w:r w:rsidR="00C65A73">
              <w:rPr>
                <w:sz w:val="28"/>
                <w:szCs w:val="28"/>
              </w:rPr>
              <w:t>/dezbaterea</w:t>
            </w:r>
            <w:r w:rsidR="00A87833">
              <w:rPr>
                <w:sz w:val="28"/>
                <w:szCs w:val="28"/>
              </w:rPr>
              <w:t xml:space="preserve"> planurilor personalizate</w:t>
            </w:r>
            <w:r w:rsidR="007E46BA">
              <w:rPr>
                <w:sz w:val="28"/>
                <w:szCs w:val="28"/>
              </w:rPr>
              <w:t>/individualizate de i</w:t>
            </w:r>
            <w:r w:rsidR="00C65A73">
              <w:rPr>
                <w:sz w:val="28"/>
                <w:szCs w:val="28"/>
              </w:rPr>
              <w:t>ntervenţie pentru copiii cu CES şi aprobarea lor</w:t>
            </w:r>
            <w:r w:rsidR="00691969">
              <w:rPr>
                <w:sz w:val="28"/>
                <w:szCs w:val="28"/>
              </w:rPr>
              <w:t>.</w:t>
            </w:r>
          </w:p>
          <w:p w:rsidR="002A0F13" w:rsidRDefault="007E794A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  <w:r w:rsidR="00DA0205">
              <w:rPr>
                <w:sz w:val="28"/>
                <w:szCs w:val="28"/>
              </w:rPr>
              <w:t>Legi ANET.</w:t>
            </w:r>
            <w:r>
              <w:rPr>
                <w:sz w:val="28"/>
                <w:szCs w:val="28"/>
              </w:rPr>
              <w:t>„Stop! - violenţa în familie</w:t>
            </w:r>
            <w:r w:rsidR="00DA0205">
              <w:rPr>
                <w:sz w:val="28"/>
                <w:szCs w:val="28"/>
              </w:rPr>
              <w:t>!”</w:t>
            </w:r>
            <w:r>
              <w:rPr>
                <w:sz w:val="28"/>
                <w:szCs w:val="28"/>
              </w:rPr>
              <w:t>.</w:t>
            </w:r>
          </w:p>
          <w:p w:rsidR="00BA3743" w:rsidRPr="00086851" w:rsidRDefault="00BA3743" w:rsidP="00BA3743">
            <w:pPr>
              <w:rPr>
                <w:b/>
                <w:sz w:val="28"/>
                <w:szCs w:val="28"/>
              </w:rPr>
            </w:pPr>
            <w:r w:rsidRPr="00086851">
              <w:rPr>
                <w:b/>
                <w:sz w:val="28"/>
                <w:szCs w:val="28"/>
              </w:rPr>
              <w:t>Lucrul preventiv:</w:t>
            </w:r>
          </w:p>
          <w:p w:rsidR="00BA3743" w:rsidRPr="00086851" w:rsidRDefault="00BA3743" w:rsidP="00BA3743">
            <w:pPr>
              <w:rPr>
                <w:b/>
                <w:sz w:val="28"/>
                <w:szCs w:val="28"/>
              </w:rPr>
            </w:pPr>
            <w:r w:rsidRPr="00086851">
              <w:rPr>
                <w:b/>
                <w:sz w:val="28"/>
                <w:szCs w:val="28"/>
              </w:rPr>
              <w:t>1.1 Oră metodică</w:t>
            </w: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  <w:r w:rsidRPr="00086851">
              <w:rPr>
                <w:sz w:val="28"/>
                <w:szCs w:val="28"/>
              </w:rPr>
              <w:t xml:space="preserve">Discutarea </w:t>
            </w:r>
            <w:r w:rsidRPr="00086851">
              <w:rPr>
                <w:b/>
                <w:sz w:val="28"/>
                <w:szCs w:val="28"/>
              </w:rPr>
              <w:t>Scrisorii Metodice</w:t>
            </w:r>
            <w:r w:rsidRPr="00086851">
              <w:rPr>
                <w:sz w:val="28"/>
                <w:szCs w:val="28"/>
              </w:rPr>
              <w:t xml:space="preserve">: „Organizarea procesului educaţional în instituţiile </w:t>
            </w:r>
            <w:r w:rsidR="00071861">
              <w:rPr>
                <w:sz w:val="28"/>
                <w:szCs w:val="28"/>
              </w:rPr>
              <w:t>de educaţie timpurie</w:t>
            </w:r>
            <w:r w:rsidRPr="00086851">
              <w:rPr>
                <w:sz w:val="28"/>
                <w:szCs w:val="28"/>
              </w:rPr>
              <w:t>”</w:t>
            </w:r>
            <w:r w:rsidR="00071861">
              <w:rPr>
                <w:sz w:val="28"/>
                <w:szCs w:val="28"/>
              </w:rPr>
              <w:t xml:space="preserve"> pentru anul de studii 2017 – 2018</w:t>
            </w:r>
            <w:r w:rsidRPr="0008685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Planificările cadrelor didactice.</w:t>
            </w:r>
          </w:p>
          <w:p w:rsidR="00BA3743" w:rsidRPr="00086851" w:rsidRDefault="00BA3743" w:rsidP="00BA3743">
            <w:pPr>
              <w:rPr>
                <w:b/>
                <w:sz w:val="28"/>
                <w:szCs w:val="28"/>
              </w:rPr>
            </w:pPr>
            <w:r w:rsidRPr="00086851">
              <w:rPr>
                <w:b/>
                <w:sz w:val="28"/>
                <w:szCs w:val="28"/>
              </w:rPr>
              <w:t>1.2 Consultaţie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Codul de Etică al cadrului didactic</w:t>
            </w:r>
          </w:p>
          <w:p w:rsidR="00BA3743" w:rsidRPr="00B14797" w:rsidRDefault="00BA3743" w:rsidP="00BA3743">
            <w:pPr>
              <w:rPr>
                <w:b/>
                <w:sz w:val="28"/>
                <w:szCs w:val="28"/>
              </w:rPr>
            </w:pPr>
            <w:r w:rsidRPr="00B14797">
              <w:rPr>
                <w:b/>
                <w:sz w:val="28"/>
                <w:szCs w:val="28"/>
              </w:rPr>
              <w:t xml:space="preserve">1.3.Concurs </w:t>
            </w:r>
          </w:p>
          <w:p w:rsidR="00BA3743" w:rsidRDefault="00764D2E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</w:t>
            </w:r>
            <w:r w:rsidR="00BA3743">
              <w:rPr>
                <w:sz w:val="28"/>
                <w:szCs w:val="28"/>
              </w:rPr>
              <w:t xml:space="preserve"> ma</w:t>
            </w:r>
            <w:r>
              <w:rPr>
                <w:sz w:val="28"/>
                <w:szCs w:val="28"/>
              </w:rPr>
              <w:t>i frumos teren de joacă al grupei</w:t>
            </w:r>
            <w:r w:rsidR="00BA3743">
              <w:rPr>
                <w:sz w:val="28"/>
                <w:szCs w:val="28"/>
              </w:rPr>
              <w:t>.</w:t>
            </w:r>
          </w:p>
          <w:p w:rsidR="006852D6" w:rsidRPr="00086851" w:rsidRDefault="006852D6" w:rsidP="00BA3743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BA3743" w:rsidRPr="00086851" w:rsidRDefault="00BA3743" w:rsidP="00BA3743">
            <w:pPr>
              <w:rPr>
                <w:sz w:val="28"/>
                <w:szCs w:val="28"/>
              </w:rPr>
            </w:pPr>
            <w:r w:rsidRPr="00086851">
              <w:rPr>
                <w:sz w:val="28"/>
                <w:szCs w:val="28"/>
              </w:rPr>
              <w:lastRenderedPageBreak/>
              <w:t>Septembrie</w:t>
            </w:r>
          </w:p>
          <w:p w:rsidR="00BA3743" w:rsidRPr="00086851" w:rsidRDefault="000D3249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C270D6" w:rsidRDefault="00C270D6" w:rsidP="00BA3743">
            <w:pPr>
              <w:rPr>
                <w:sz w:val="28"/>
                <w:szCs w:val="28"/>
              </w:rPr>
            </w:pPr>
          </w:p>
          <w:p w:rsidR="00C270D6" w:rsidRDefault="00C270D6" w:rsidP="00BA3743">
            <w:pPr>
              <w:rPr>
                <w:sz w:val="28"/>
                <w:szCs w:val="28"/>
              </w:rPr>
            </w:pPr>
          </w:p>
          <w:p w:rsidR="00C270D6" w:rsidRDefault="00C270D6" w:rsidP="00BA3743">
            <w:pPr>
              <w:rPr>
                <w:sz w:val="28"/>
                <w:szCs w:val="28"/>
              </w:rPr>
            </w:pPr>
          </w:p>
          <w:p w:rsidR="00C270D6" w:rsidRDefault="00C270D6" w:rsidP="00BA3743">
            <w:pPr>
              <w:rPr>
                <w:sz w:val="28"/>
                <w:szCs w:val="28"/>
              </w:rPr>
            </w:pPr>
          </w:p>
          <w:p w:rsidR="00C270D6" w:rsidRDefault="00C270D6" w:rsidP="00BA3743">
            <w:pPr>
              <w:rPr>
                <w:sz w:val="28"/>
                <w:szCs w:val="28"/>
              </w:rPr>
            </w:pPr>
          </w:p>
          <w:p w:rsidR="00C270D6" w:rsidRDefault="00C270D6" w:rsidP="00BA3743">
            <w:pPr>
              <w:rPr>
                <w:sz w:val="28"/>
                <w:szCs w:val="28"/>
              </w:rPr>
            </w:pPr>
          </w:p>
          <w:p w:rsidR="00C270D6" w:rsidRDefault="00C270D6" w:rsidP="00BA3743">
            <w:pPr>
              <w:rPr>
                <w:sz w:val="28"/>
                <w:szCs w:val="28"/>
              </w:rPr>
            </w:pPr>
          </w:p>
          <w:p w:rsidR="00C270D6" w:rsidRDefault="00C270D6" w:rsidP="00BA3743">
            <w:pPr>
              <w:rPr>
                <w:sz w:val="28"/>
                <w:szCs w:val="28"/>
              </w:rPr>
            </w:pPr>
          </w:p>
          <w:p w:rsidR="00C270D6" w:rsidRDefault="00C270D6" w:rsidP="00BA3743">
            <w:pPr>
              <w:rPr>
                <w:sz w:val="28"/>
                <w:szCs w:val="28"/>
              </w:rPr>
            </w:pPr>
          </w:p>
          <w:p w:rsidR="00C270D6" w:rsidRDefault="00C270D6" w:rsidP="00BA3743">
            <w:pPr>
              <w:rPr>
                <w:sz w:val="28"/>
                <w:szCs w:val="28"/>
              </w:rPr>
            </w:pPr>
          </w:p>
          <w:p w:rsidR="00C270D6" w:rsidRDefault="00C270D6" w:rsidP="00BA3743">
            <w:pPr>
              <w:rPr>
                <w:sz w:val="28"/>
                <w:szCs w:val="28"/>
              </w:rPr>
            </w:pPr>
          </w:p>
          <w:p w:rsidR="00C270D6" w:rsidRDefault="00C270D6" w:rsidP="00BA3743">
            <w:pPr>
              <w:rPr>
                <w:sz w:val="28"/>
                <w:szCs w:val="28"/>
              </w:rPr>
            </w:pPr>
          </w:p>
          <w:p w:rsidR="00C270D6" w:rsidRDefault="00C270D6" w:rsidP="00BA3743">
            <w:pPr>
              <w:rPr>
                <w:sz w:val="28"/>
                <w:szCs w:val="28"/>
              </w:rPr>
            </w:pPr>
          </w:p>
          <w:p w:rsidR="00C270D6" w:rsidRDefault="00C270D6" w:rsidP="00BA3743">
            <w:pPr>
              <w:rPr>
                <w:sz w:val="28"/>
                <w:szCs w:val="28"/>
              </w:rPr>
            </w:pPr>
          </w:p>
          <w:p w:rsidR="00C270D6" w:rsidRDefault="00C270D6" w:rsidP="00BA3743">
            <w:pPr>
              <w:rPr>
                <w:sz w:val="28"/>
                <w:szCs w:val="28"/>
              </w:rPr>
            </w:pPr>
          </w:p>
          <w:p w:rsidR="00C270D6" w:rsidRDefault="00C270D6" w:rsidP="00BA3743">
            <w:pPr>
              <w:rPr>
                <w:sz w:val="28"/>
                <w:szCs w:val="28"/>
              </w:rPr>
            </w:pPr>
          </w:p>
          <w:p w:rsidR="00C270D6" w:rsidRDefault="00C270D6" w:rsidP="00BA3743">
            <w:pPr>
              <w:rPr>
                <w:sz w:val="28"/>
                <w:szCs w:val="28"/>
              </w:rPr>
            </w:pPr>
          </w:p>
          <w:p w:rsidR="00C270D6" w:rsidRDefault="00C270D6" w:rsidP="00BA3743">
            <w:pPr>
              <w:rPr>
                <w:sz w:val="28"/>
                <w:szCs w:val="28"/>
              </w:rPr>
            </w:pPr>
          </w:p>
          <w:p w:rsidR="00C270D6" w:rsidRDefault="00C270D6" w:rsidP="00BA3743">
            <w:pPr>
              <w:rPr>
                <w:sz w:val="28"/>
                <w:szCs w:val="28"/>
              </w:rPr>
            </w:pPr>
          </w:p>
          <w:p w:rsidR="00C270D6" w:rsidRDefault="00C270D6" w:rsidP="00BA3743">
            <w:pPr>
              <w:rPr>
                <w:sz w:val="28"/>
                <w:szCs w:val="28"/>
              </w:rPr>
            </w:pPr>
          </w:p>
          <w:p w:rsidR="00C270D6" w:rsidRDefault="00C270D6" w:rsidP="00BA3743">
            <w:pPr>
              <w:rPr>
                <w:sz w:val="28"/>
                <w:szCs w:val="28"/>
              </w:rPr>
            </w:pPr>
          </w:p>
          <w:p w:rsidR="00164D09" w:rsidRDefault="00164D09" w:rsidP="00BA3743">
            <w:pPr>
              <w:rPr>
                <w:sz w:val="28"/>
                <w:szCs w:val="28"/>
              </w:rPr>
            </w:pPr>
          </w:p>
          <w:p w:rsidR="00164D09" w:rsidRDefault="00164D09" w:rsidP="00BA3743">
            <w:pPr>
              <w:rPr>
                <w:sz w:val="28"/>
                <w:szCs w:val="28"/>
              </w:rPr>
            </w:pPr>
          </w:p>
          <w:p w:rsidR="00BA3743" w:rsidRPr="00086851" w:rsidRDefault="000D3249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Septembrie 2017</w:t>
            </w: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0C3B08" w:rsidRDefault="00164D09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Septembrie</w:t>
            </w:r>
          </w:p>
          <w:p w:rsidR="00164D09" w:rsidRDefault="00164D09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Octombrie</w:t>
            </w:r>
          </w:p>
          <w:p w:rsidR="006852D6" w:rsidRDefault="006852D6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BA3743" w:rsidRPr="00086851" w:rsidRDefault="00BA3743" w:rsidP="00BA3743">
            <w:pPr>
              <w:rPr>
                <w:sz w:val="28"/>
                <w:szCs w:val="28"/>
              </w:rPr>
            </w:pPr>
            <w:r w:rsidRPr="00086851">
              <w:rPr>
                <w:sz w:val="28"/>
                <w:szCs w:val="28"/>
              </w:rPr>
              <w:lastRenderedPageBreak/>
              <w:t>Director</w:t>
            </w:r>
          </w:p>
          <w:p w:rsidR="00BA3743" w:rsidRPr="00086851" w:rsidRDefault="00A956BC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</w:t>
            </w:r>
          </w:p>
          <w:p w:rsidR="00BA3743" w:rsidRDefault="00A956BC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 w:rsidRPr="00086851">
              <w:rPr>
                <w:sz w:val="28"/>
                <w:szCs w:val="28"/>
              </w:rPr>
              <w:t>Director</w:t>
            </w:r>
          </w:p>
          <w:p w:rsidR="006E1117" w:rsidRDefault="00A956BC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CB73DA" w:rsidRDefault="00CB73DA" w:rsidP="00BA3743">
            <w:pPr>
              <w:rPr>
                <w:sz w:val="28"/>
                <w:szCs w:val="28"/>
              </w:rPr>
            </w:pPr>
          </w:p>
          <w:p w:rsidR="006E1117" w:rsidRDefault="006E1117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</w:t>
            </w:r>
          </w:p>
          <w:p w:rsidR="006E1117" w:rsidRDefault="00A956BC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6E1117" w:rsidRDefault="006E1117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</w:t>
            </w: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Educatorii</w:t>
            </w: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 w:rsidRPr="00086851">
              <w:rPr>
                <w:sz w:val="28"/>
                <w:szCs w:val="28"/>
              </w:rPr>
              <w:t>Educatorii</w:t>
            </w:r>
          </w:p>
          <w:p w:rsidR="00E67E76" w:rsidRDefault="00E67E76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</w:t>
            </w:r>
          </w:p>
          <w:p w:rsidR="00E67E76" w:rsidRDefault="00CF3647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E67E76" w:rsidRDefault="00E67E76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</w:t>
            </w:r>
          </w:p>
          <w:p w:rsidR="00E67E76" w:rsidRDefault="00CF3647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Lidia</w:t>
            </w:r>
          </w:p>
          <w:p w:rsidR="00E67E76" w:rsidRDefault="00E67E76" w:rsidP="00BA3743">
            <w:pPr>
              <w:rPr>
                <w:sz w:val="28"/>
                <w:szCs w:val="28"/>
              </w:rPr>
            </w:pPr>
          </w:p>
          <w:p w:rsidR="00E67E76" w:rsidRDefault="00E67E76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</w:t>
            </w:r>
          </w:p>
          <w:p w:rsidR="00E67E76" w:rsidRDefault="000B045B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Danu Lidia</w:t>
            </w:r>
          </w:p>
          <w:p w:rsidR="00053BCF" w:rsidRDefault="00053BCF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Educatorii</w:t>
            </w:r>
          </w:p>
          <w:p w:rsidR="00CB73DA" w:rsidRDefault="00CB73DA" w:rsidP="00BA3743">
            <w:pPr>
              <w:rPr>
                <w:sz w:val="28"/>
                <w:szCs w:val="28"/>
              </w:rPr>
            </w:pPr>
          </w:p>
          <w:p w:rsidR="00CB73DA" w:rsidRDefault="00CB73DA" w:rsidP="00BA3743">
            <w:pPr>
              <w:rPr>
                <w:sz w:val="28"/>
                <w:szCs w:val="28"/>
              </w:rPr>
            </w:pPr>
          </w:p>
          <w:p w:rsidR="009E1545" w:rsidRDefault="009E1545" w:rsidP="00BA3743">
            <w:pPr>
              <w:rPr>
                <w:sz w:val="28"/>
                <w:szCs w:val="28"/>
              </w:rPr>
            </w:pPr>
          </w:p>
          <w:p w:rsidR="00053BCF" w:rsidRDefault="00053BCF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Educatorii</w:t>
            </w:r>
          </w:p>
          <w:p w:rsidR="00053BCF" w:rsidRDefault="00053BCF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</w:t>
            </w:r>
          </w:p>
          <w:p w:rsidR="00F04FE7" w:rsidRDefault="009E1545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8534D1" w:rsidRDefault="008534D1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Cadre didactice</w:t>
            </w:r>
          </w:p>
          <w:p w:rsidR="006852D6" w:rsidRDefault="006852D6" w:rsidP="00BA3743">
            <w:pPr>
              <w:rPr>
                <w:sz w:val="28"/>
                <w:szCs w:val="28"/>
              </w:rPr>
            </w:pPr>
          </w:p>
          <w:p w:rsidR="006852D6" w:rsidRDefault="006852D6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</w:t>
            </w:r>
          </w:p>
          <w:p w:rsidR="006852D6" w:rsidRDefault="006852D6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Cadre didactice</w:t>
            </w:r>
          </w:p>
          <w:p w:rsidR="006852D6" w:rsidRDefault="006852D6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Educatorii</w:t>
            </w:r>
          </w:p>
          <w:p w:rsidR="006852D6" w:rsidRPr="00086851" w:rsidRDefault="006852D6" w:rsidP="00BA3743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BA3743" w:rsidRPr="00086851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Proces verbal </w:t>
            </w: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97677C" w:rsidRDefault="0097677C" w:rsidP="00BA3743">
            <w:pPr>
              <w:rPr>
                <w:sz w:val="28"/>
                <w:szCs w:val="28"/>
              </w:rPr>
            </w:pPr>
          </w:p>
          <w:p w:rsidR="0097677C" w:rsidRDefault="0097677C" w:rsidP="00BA3743">
            <w:pPr>
              <w:rPr>
                <w:sz w:val="28"/>
                <w:szCs w:val="28"/>
              </w:rPr>
            </w:pPr>
          </w:p>
          <w:p w:rsidR="0097677C" w:rsidRDefault="0097677C" w:rsidP="00BA3743">
            <w:pPr>
              <w:rPr>
                <w:sz w:val="28"/>
                <w:szCs w:val="28"/>
              </w:rPr>
            </w:pPr>
          </w:p>
          <w:p w:rsidR="006741B7" w:rsidRDefault="006741B7" w:rsidP="00BA3743">
            <w:pPr>
              <w:rPr>
                <w:sz w:val="28"/>
                <w:szCs w:val="28"/>
              </w:rPr>
            </w:pPr>
          </w:p>
          <w:p w:rsidR="006741B7" w:rsidRDefault="006741B7" w:rsidP="00BA3743">
            <w:pPr>
              <w:rPr>
                <w:sz w:val="28"/>
                <w:szCs w:val="28"/>
              </w:rPr>
            </w:pPr>
          </w:p>
          <w:p w:rsidR="006741B7" w:rsidRDefault="006741B7" w:rsidP="00BA3743">
            <w:pPr>
              <w:rPr>
                <w:sz w:val="28"/>
                <w:szCs w:val="28"/>
              </w:rPr>
            </w:pPr>
          </w:p>
          <w:p w:rsidR="006741B7" w:rsidRDefault="006741B7" w:rsidP="00BA3743">
            <w:pPr>
              <w:rPr>
                <w:sz w:val="28"/>
                <w:szCs w:val="28"/>
              </w:rPr>
            </w:pPr>
          </w:p>
          <w:p w:rsidR="00D25EAB" w:rsidRDefault="00D25EAB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 anual</w:t>
            </w:r>
            <w:r w:rsidR="006741B7">
              <w:rPr>
                <w:sz w:val="28"/>
                <w:szCs w:val="28"/>
              </w:rPr>
              <w:t xml:space="preserve"> discutat</w:t>
            </w: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CB4EF2" w:rsidRDefault="00CB4EF2" w:rsidP="00BA3743">
            <w:pPr>
              <w:rPr>
                <w:sz w:val="28"/>
                <w:szCs w:val="28"/>
              </w:rPr>
            </w:pPr>
          </w:p>
          <w:p w:rsidR="00BA3743" w:rsidRPr="00086851" w:rsidRDefault="00FE6F0F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Codul de Etică, SPN </w:t>
            </w:r>
          </w:p>
          <w:p w:rsidR="00BA3743" w:rsidRDefault="009569C9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Regulament de atestare </w:t>
            </w:r>
          </w:p>
          <w:p w:rsidR="009569C9" w:rsidRDefault="009569C9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Regulamentul IET</w:t>
            </w:r>
          </w:p>
          <w:p w:rsidR="009569C9" w:rsidRDefault="009569C9" w:rsidP="00BA3743">
            <w:pPr>
              <w:rPr>
                <w:sz w:val="28"/>
                <w:szCs w:val="28"/>
              </w:rPr>
            </w:pPr>
          </w:p>
          <w:p w:rsidR="009569C9" w:rsidRDefault="009569C9" w:rsidP="00BA3743">
            <w:pPr>
              <w:rPr>
                <w:sz w:val="28"/>
                <w:szCs w:val="28"/>
              </w:rPr>
            </w:pPr>
          </w:p>
          <w:p w:rsidR="009569C9" w:rsidRDefault="009569C9" w:rsidP="00BA3743">
            <w:pPr>
              <w:rPr>
                <w:sz w:val="28"/>
                <w:szCs w:val="28"/>
              </w:rPr>
            </w:pPr>
          </w:p>
          <w:p w:rsidR="00ED40C3" w:rsidRDefault="00ED40C3" w:rsidP="00BA3743">
            <w:pPr>
              <w:rPr>
                <w:sz w:val="28"/>
                <w:szCs w:val="28"/>
              </w:rPr>
            </w:pPr>
          </w:p>
          <w:p w:rsidR="009569C9" w:rsidRDefault="009569C9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Regulamentul Intern</w:t>
            </w:r>
          </w:p>
          <w:p w:rsidR="00156FFB" w:rsidRDefault="00156FFB" w:rsidP="00BA3743">
            <w:pPr>
              <w:rPr>
                <w:sz w:val="28"/>
                <w:szCs w:val="28"/>
              </w:rPr>
            </w:pPr>
          </w:p>
          <w:p w:rsidR="00156FFB" w:rsidRDefault="00156FFB" w:rsidP="00BA3743">
            <w:pPr>
              <w:rPr>
                <w:sz w:val="28"/>
                <w:szCs w:val="28"/>
              </w:rPr>
            </w:pPr>
          </w:p>
          <w:p w:rsidR="00156FFB" w:rsidRDefault="00156FFB" w:rsidP="00BA3743">
            <w:pPr>
              <w:rPr>
                <w:sz w:val="28"/>
                <w:szCs w:val="28"/>
              </w:rPr>
            </w:pPr>
          </w:p>
          <w:p w:rsidR="00164D09" w:rsidRDefault="00164D09" w:rsidP="00BA3743">
            <w:pPr>
              <w:rPr>
                <w:sz w:val="28"/>
                <w:szCs w:val="28"/>
              </w:rPr>
            </w:pPr>
          </w:p>
          <w:p w:rsidR="00156FFB" w:rsidRDefault="00156FFB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Planuri individualizate</w:t>
            </w:r>
          </w:p>
          <w:p w:rsidR="00F04FE7" w:rsidRDefault="00F04FE7" w:rsidP="00BA3743">
            <w:pPr>
              <w:rPr>
                <w:sz w:val="28"/>
                <w:szCs w:val="28"/>
              </w:rPr>
            </w:pPr>
          </w:p>
          <w:p w:rsidR="00F04FE7" w:rsidRDefault="00F04FE7" w:rsidP="00BA3743">
            <w:pPr>
              <w:rPr>
                <w:sz w:val="28"/>
                <w:szCs w:val="28"/>
              </w:rPr>
            </w:pPr>
          </w:p>
          <w:p w:rsidR="00F04FE7" w:rsidRDefault="00F04FE7" w:rsidP="00BA3743">
            <w:pPr>
              <w:rPr>
                <w:sz w:val="28"/>
                <w:szCs w:val="28"/>
              </w:rPr>
            </w:pPr>
          </w:p>
          <w:p w:rsidR="00F04FE7" w:rsidRDefault="00F04FE7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Scrisoarea </w:t>
            </w:r>
            <w:r w:rsidR="0041069D">
              <w:rPr>
                <w:sz w:val="28"/>
                <w:szCs w:val="28"/>
              </w:rPr>
              <w:t>metodică modificată studiată</w:t>
            </w:r>
          </w:p>
          <w:p w:rsidR="006852D6" w:rsidRDefault="006852D6" w:rsidP="00BA3743">
            <w:pPr>
              <w:rPr>
                <w:sz w:val="28"/>
                <w:szCs w:val="28"/>
              </w:rPr>
            </w:pPr>
          </w:p>
          <w:p w:rsidR="006852D6" w:rsidRPr="00086851" w:rsidRDefault="008C20B8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Codul de Etică</w:t>
            </w: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Registru 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Consiliu desfăşurat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Ordin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Ordin</w:t>
            </w:r>
          </w:p>
          <w:p w:rsidR="007D08AE" w:rsidRDefault="007D08AE" w:rsidP="00BA3743">
            <w:pPr>
              <w:rPr>
                <w:sz w:val="28"/>
                <w:szCs w:val="28"/>
              </w:rPr>
            </w:pPr>
          </w:p>
          <w:p w:rsidR="007D08AE" w:rsidRDefault="007D08AE" w:rsidP="00BA3743">
            <w:pPr>
              <w:rPr>
                <w:sz w:val="28"/>
                <w:szCs w:val="28"/>
              </w:rPr>
            </w:pPr>
          </w:p>
          <w:p w:rsidR="007D08AE" w:rsidRDefault="007D08AE" w:rsidP="00BA3743">
            <w:pPr>
              <w:rPr>
                <w:sz w:val="28"/>
                <w:szCs w:val="28"/>
              </w:rPr>
            </w:pPr>
          </w:p>
          <w:p w:rsidR="007D08AE" w:rsidRDefault="007D08AE" w:rsidP="00BA3743">
            <w:pPr>
              <w:rPr>
                <w:sz w:val="28"/>
                <w:szCs w:val="28"/>
              </w:rPr>
            </w:pPr>
          </w:p>
          <w:p w:rsidR="003D6D78" w:rsidRDefault="00194EB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Propus</w:t>
            </w:r>
            <w:r w:rsidR="003D6D78">
              <w:rPr>
                <w:sz w:val="28"/>
                <w:szCs w:val="28"/>
              </w:rPr>
              <w:t xml:space="preserve"> spre aprobare</w:t>
            </w:r>
          </w:p>
          <w:p w:rsidR="003D6D78" w:rsidRDefault="003D6D78" w:rsidP="00BA3743">
            <w:pPr>
              <w:rPr>
                <w:sz w:val="28"/>
                <w:szCs w:val="28"/>
              </w:rPr>
            </w:pPr>
          </w:p>
          <w:p w:rsidR="003D6D78" w:rsidRDefault="003D6D78" w:rsidP="00BA3743">
            <w:pPr>
              <w:rPr>
                <w:sz w:val="28"/>
                <w:szCs w:val="28"/>
              </w:rPr>
            </w:pPr>
          </w:p>
          <w:p w:rsidR="003D6D78" w:rsidRDefault="000B045B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Consiliu</w:t>
            </w:r>
          </w:p>
          <w:p w:rsidR="00194EB3" w:rsidRDefault="000B045B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aprobat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Proces-verbal</w:t>
            </w:r>
          </w:p>
          <w:p w:rsidR="00194EB3" w:rsidRDefault="00194EB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Propus spre aprobare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ED40C3" w:rsidRDefault="00ED40C3" w:rsidP="00BA3743">
            <w:pPr>
              <w:rPr>
                <w:sz w:val="28"/>
                <w:szCs w:val="28"/>
              </w:rPr>
            </w:pPr>
          </w:p>
          <w:p w:rsidR="00BA3743" w:rsidRDefault="00194EB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Propus spre aprobare</w:t>
            </w:r>
          </w:p>
          <w:p w:rsidR="00BA3743" w:rsidRDefault="00670CDA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Cadre selectate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670CDA" w:rsidRDefault="00B93AF8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Planuri aprobate</w:t>
            </w:r>
          </w:p>
          <w:p w:rsidR="008C20B8" w:rsidRDefault="008C20B8" w:rsidP="00BA3743">
            <w:pPr>
              <w:rPr>
                <w:sz w:val="28"/>
                <w:szCs w:val="28"/>
              </w:rPr>
            </w:pPr>
          </w:p>
          <w:p w:rsidR="008C20B8" w:rsidRDefault="008C20B8" w:rsidP="00BA3743">
            <w:pPr>
              <w:rPr>
                <w:sz w:val="28"/>
                <w:szCs w:val="28"/>
              </w:rPr>
            </w:pPr>
          </w:p>
          <w:p w:rsidR="008C20B8" w:rsidRDefault="008C20B8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Ordin semnat</w:t>
            </w:r>
          </w:p>
          <w:p w:rsidR="00670CDA" w:rsidRDefault="00670CDA" w:rsidP="00BA3743">
            <w:pPr>
              <w:rPr>
                <w:sz w:val="28"/>
                <w:szCs w:val="28"/>
              </w:rPr>
            </w:pPr>
          </w:p>
          <w:p w:rsidR="005977DF" w:rsidRDefault="005977DF" w:rsidP="00BA3743">
            <w:pPr>
              <w:rPr>
                <w:sz w:val="28"/>
                <w:szCs w:val="28"/>
              </w:rPr>
            </w:pPr>
          </w:p>
          <w:p w:rsidR="00B93AF8" w:rsidRDefault="008C20B8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Proces-verb.</w:t>
            </w:r>
          </w:p>
          <w:p w:rsidR="00B93AF8" w:rsidRDefault="00B93AF8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93AF8" w:rsidRDefault="00B93AF8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</w:tc>
      </w:tr>
      <w:tr w:rsidR="008B1487" w:rsidRPr="00086851" w:rsidTr="00BA3743">
        <w:trPr>
          <w:trHeight w:val="236"/>
        </w:trPr>
        <w:tc>
          <w:tcPr>
            <w:tcW w:w="2464" w:type="dxa"/>
          </w:tcPr>
          <w:p w:rsidR="00BA3743" w:rsidRPr="00086851" w:rsidRDefault="00BA3743" w:rsidP="00BA3743">
            <w:pPr>
              <w:rPr>
                <w:b/>
                <w:sz w:val="28"/>
                <w:szCs w:val="28"/>
              </w:rPr>
            </w:pPr>
          </w:p>
        </w:tc>
        <w:tc>
          <w:tcPr>
            <w:tcW w:w="5483" w:type="dxa"/>
          </w:tcPr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</w:tc>
      </w:tr>
    </w:tbl>
    <w:p w:rsidR="00E14391" w:rsidRDefault="00E14391" w:rsidP="00BA3743">
      <w:pPr>
        <w:rPr>
          <w:b/>
          <w:sz w:val="28"/>
          <w:szCs w:val="28"/>
        </w:rPr>
      </w:pPr>
    </w:p>
    <w:p w:rsidR="00BA3743" w:rsidRPr="00E7568D" w:rsidRDefault="00BA3743" w:rsidP="00BA3743">
      <w:pPr>
        <w:rPr>
          <w:sz w:val="28"/>
          <w:szCs w:val="28"/>
        </w:rPr>
      </w:pPr>
      <w:r w:rsidRPr="00086851">
        <w:rPr>
          <w:b/>
          <w:sz w:val="28"/>
          <w:szCs w:val="28"/>
        </w:rPr>
        <w:lastRenderedPageBreak/>
        <w:t>Consiliul Pedagogic nr.2</w:t>
      </w:r>
    </w:p>
    <w:p w:rsidR="00BA3743" w:rsidRPr="00311083" w:rsidRDefault="00BA3743" w:rsidP="00BA3743">
      <w:pPr>
        <w:rPr>
          <w:sz w:val="28"/>
          <w:szCs w:val="28"/>
        </w:rPr>
      </w:pPr>
      <w:r w:rsidRPr="00311083">
        <w:rPr>
          <w:b/>
          <w:sz w:val="28"/>
          <w:szCs w:val="28"/>
        </w:rPr>
        <w:t>Obiectiv specific:</w:t>
      </w:r>
      <w:r>
        <w:rPr>
          <w:b/>
          <w:sz w:val="28"/>
          <w:szCs w:val="28"/>
        </w:rPr>
        <w:t xml:space="preserve"> 2.2. Copiii să</w:t>
      </w:r>
      <w:r w:rsidR="00541BD4">
        <w:rPr>
          <w:b/>
          <w:sz w:val="28"/>
          <w:szCs w:val="28"/>
        </w:rPr>
        <w:t xml:space="preserve"> manifeste creativitatea, care presupune anumite îns</w:t>
      </w:r>
      <w:r w:rsidR="006C773E">
        <w:rPr>
          <w:b/>
          <w:sz w:val="28"/>
          <w:szCs w:val="28"/>
        </w:rPr>
        <w:t>u</w:t>
      </w:r>
      <w:r w:rsidR="00541BD4">
        <w:rPr>
          <w:b/>
          <w:sz w:val="28"/>
          <w:szCs w:val="28"/>
        </w:rPr>
        <w:t>şiri motivaţionale şi de caracter</w:t>
      </w:r>
      <w:r w:rsidR="00CD41BC">
        <w:rPr>
          <w:b/>
          <w:sz w:val="28"/>
          <w:szCs w:val="28"/>
        </w:rPr>
        <w:t>, formate şi cultivate în cadrul procesului educaţional: interese dezvoltate; curiozitate vie pentru a şti; atitudine activă în faţa dificult</w:t>
      </w:r>
      <w:r w:rsidR="0071558D">
        <w:rPr>
          <w:b/>
          <w:sz w:val="28"/>
          <w:szCs w:val="28"/>
        </w:rPr>
        <w:t>ăţilor; atitudine pozitivă faţă de un risc rezonabil</w:t>
      </w:r>
      <w:r w:rsidR="00256E46">
        <w:rPr>
          <w:b/>
          <w:sz w:val="28"/>
          <w:szCs w:val="28"/>
        </w:rPr>
        <w:t xml:space="preserve"> </w:t>
      </w:r>
      <w:r w:rsidR="0071558D">
        <w:rPr>
          <w:b/>
          <w:sz w:val="28"/>
          <w:szCs w:val="28"/>
        </w:rPr>
        <w:t>(iniţiativă, îndrăzneală, curaj).</w:t>
      </w:r>
    </w:p>
    <w:tbl>
      <w:tblPr>
        <w:tblStyle w:val="a3"/>
        <w:tblW w:w="15798" w:type="dxa"/>
        <w:tblInd w:w="-572" w:type="dxa"/>
        <w:tblLook w:val="04A0" w:firstRow="1" w:lastRow="0" w:firstColumn="1" w:lastColumn="0" w:noHBand="0" w:noVBand="1"/>
      </w:tblPr>
      <w:tblGrid>
        <w:gridCol w:w="2533"/>
        <w:gridCol w:w="5797"/>
        <w:gridCol w:w="1911"/>
        <w:gridCol w:w="1769"/>
        <w:gridCol w:w="2083"/>
        <w:gridCol w:w="1705"/>
      </w:tblGrid>
      <w:tr w:rsidR="00BA3743" w:rsidRPr="00086851" w:rsidTr="00BA3743">
        <w:trPr>
          <w:trHeight w:val="367"/>
        </w:trPr>
        <w:tc>
          <w:tcPr>
            <w:tcW w:w="2533" w:type="dxa"/>
          </w:tcPr>
          <w:p w:rsidR="00BA3743" w:rsidRPr="00086851" w:rsidRDefault="00BA3743" w:rsidP="00BA374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Racordarea curriculu</w:t>
            </w:r>
            <w:r w:rsidR="00256E46">
              <w:rPr>
                <w:b/>
                <w:sz w:val="28"/>
                <w:szCs w:val="28"/>
              </w:rPr>
              <w:t>m-ului copiilor de 1-7 ani la S</w:t>
            </w:r>
            <w:r>
              <w:rPr>
                <w:b/>
                <w:sz w:val="28"/>
                <w:szCs w:val="28"/>
              </w:rPr>
              <w:t>Î</w:t>
            </w:r>
            <w:r w:rsidR="00256E46">
              <w:rPr>
                <w:b/>
                <w:sz w:val="28"/>
                <w:szCs w:val="28"/>
              </w:rPr>
              <w:t>DC</w:t>
            </w:r>
            <w:r w:rsidRPr="0008685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97" w:type="dxa"/>
          </w:tcPr>
          <w:p w:rsidR="00BA3743" w:rsidRPr="00086851" w:rsidRDefault="00BA3743" w:rsidP="00BA3743">
            <w:pPr>
              <w:rPr>
                <w:b/>
                <w:sz w:val="28"/>
                <w:szCs w:val="28"/>
              </w:rPr>
            </w:pPr>
            <w:r w:rsidRPr="00086851">
              <w:rPr>
                <w:b/>
                <w:sz w:val="28"/>
                <w:szCs w:val="28"/>
              </w:rPr>
              <w:t xml:space="preserve">Tema: </w:t>
            </w:r>
            <w:r>
              <w:rPr>
                <w:b/>
                <w:sz w:val="28"/>
                <w:szCs w:val="28"/>
              </w:rPr>
              <w:t>Dezvoltare</w:t>
            </w:r>
            <w:r w:rsidR="000C7654">
              <w:rPr>
                <w:b/>
                <w:sz w:val="28"/>
                <w:szCs w:val="28"/>
              </w:rPr>
              <w:t>a creativităţii şi stimularea gâ</w:t>
            </w:r>
            <w:r>
              <w:rPr>
                <w:b/>
                <w:sz w:val="28"/>
                <w:szCs w:val="28"/>
              </w:rPr>
              <w:t>ndirii critice la copiii preşcolari.</w:t>
            </w:r>
          </w:p>
          <w:p w:rsidR="00BA3743" w:rsidRDefault="004912EA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A3743">
              <w:rPr>
                <w:sz w:val="28"/>
                <w:szCs w:val="28"/>
              </w:rPr>
              <w:t>Jocuri şi exerciţii pentru dezvoltarea limbajului la preşcolari.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8685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Meto</w:t>
            </w:r>
            <w:r w:rsidR="004912EA">
              <w:rPr>
                <w:sz w:val="28"/>
                <w:szCs w:val="28"/>
              </w:rPr>
              <w:t>de interactive de dezvoltare</w:t>
            </w:r>
            <w:r w:rsidR="004B062C">
              <w:rPr>
                <w:sz w:val="28"/>
                <w:szCs w:val="28"/>
              </w:rPr>
              <w:t xml:space="preserve"> </w:t>
            </w:r>
            <w:r w:rsidR="004912EA">
              <w:rPr>
                <w:sz w:val="28"/>
                <w:szCs w:val="28"/>
              </w:rPr>
              <w:t>a gâ</w:t>
            </w:r>
            <w:r>
              <w:rPr>
                <w:sz w:val="28"/>
                <w:szCs w:val="28"/>
              </w:rPr>
              <w:t>ndirii critice la preşcolari.</w:t>
            </w:r>
          </w:p>
          <w:p w:rsidR="00BA3743" w:rsidRDefault="004912EA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3.Stimularea creativităţii preşcolarilor</w:t>
            </w:r>
            <w:r w:rsidR="00F01703">
              <w:rPr>
                <w:sz w:val="28"/>
                <w:szCs w:val="28"/>
              </w:rPr>
              <w:t xml:space="preserve"> prin intermediul activităţii artistico-plastice</w:t>
            </w:r>
            <w:r w:rsidR="00BA3743">
              <w:rPr>
                <w:sz w:val="28"/>
                <w:szCs w:val="28"/>
              </w:rPr>
              <w:t>.</w:t>
            </w: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  <w:r w:rsidRPr="00086851">
              <w:rPr>
                <w:b/>
                <w:sz w:val="28"/>
                <w:szCs w:val="28"/>
              </w:rPr>
              <w:t>Lucrul preventiv</w:t>
            </w:r>
            <w:r w:rsidRPr="00086851">
              <w:rPr>
                <w:sz w:val="28"/>
                <w:szCs w:val="28"/>
              </w:rPr>
              <w:t>: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1.1.</w:t>
            </w:r>
            <w:r w:rsidRPr="00086851">
              <w:rPr>
                <w:b/>
                <w:sz w:val="28"/>
                <w:szCs w:val="28"/>
              </w:rPr>
              <w:t>Oră metodică</w:t>
            </w:r>
            <w:r>
              <w:rPr>
                <w:sz w:val="28"/>
                <w:szCs w:val="28"/>
              </w:rPr>
              <w:t xml:space="preserve"> </w:t>
            </w:r>
          </w:p>
          <w:p w:rsidR="00BA3743" w:rsidRPr="00D81F7F" w:rsidRDefault="00634D31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Tehnici interactive de stimulare a creativităţii (metoda „Pălăriuţele</w:t>
            </w:r>
            <w:r w:rsidR="0046318B">
              <w:rPr>
                <w:sz w:val="28"/>
                <w:szCs w:val="28"/>
              </w:rPr>
              <w:t xml:space="preserve"> gânditoare</w:t>
            </w:r>
            <w:r w:rsidR="004B062C">
              <w:rPr>
                <w:sz w:val="28"/>
                <w:szCs w:val="28"/>
              </w:rPr>
              <w:t>”</w:t>
            </w:r>
            <w:r w:rsidR="00BA3743">
              <w:rPr>
                <w:sz w:val="28"/>
                <w:szCs w:val="28"/>
              </w:rPr>
              <w:t xml:space="preserve"> </w:t>
            </w:r>
            <w:r w:rsidR="0046318B">
              <w:rPr>
                <w:sz w:val="28"/>
                <w:szCs w:val="28"/>
              </w:rPr>
              <w:t>).</w:t>
            </w: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1.2.Consultaţie</w:t>
            </w:r>
          </w:p>
          <w:p w:rsidR="00BA3743" w:rsidRPr="00086851" w:rsidRDefault="006E43D2" w:rsidP="00BA3743">
            <w:pPr>
              <w:rPr>
                <w:sz w:val="28"/>
                <w:szCs w:val="28"/>
              </w:rPr>
            </w:pPr>
            <w:r w:rsidRPr="006E43D2">
              <w:rPr>
                <w:sz w:val="28"/>
                <w:szCs w:val="28"/>
              </w:rPr>
              <w:t>Metode interactive de grup</w:t>
            </w:r>
            <w:r w:rsidR="0009743E">
              <w:rPr>
                <w:sz w:val="28"/>
                <w:szCs w:val="28"/>
              </w:rPr>
              <w:t>-aplicaţie creatoare pentru eficientizarea procesului instructiv-educativ.</w:t>
            </w:r>
          </w:p>
          <w:p w:rsidR="00BA3743" w:rsidRPr="00086851" w:rsidRDefault="00BA3743" w:rsidP="00BA37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1.3.</w:t>
            </w:r>
            <w:r w:rsidR="00032B79">
              <w:rPr>
                <w:b/>
                <w:sz w:val="28"/>
                <w:szCs w:val="28"/>
              </w:rPr>
              <w:t>Activităţi demonstrative: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 w:rsidRPr="00483696">
              <w:rPr>
                <w:b/>
                <w:sz w:val="28"/>
                <w:szCs w:val="28"/>
              </w:rPr>
              <w:t>Tema:</w:t>
            </w:r>
            <w:r w:rsidR="00032B79">
              <w:rPr>
                <w:sz w:val="28"/>
                <w:szCs w:val="28"/>
              </w:rPr>
              <w:t xml:space="preserve"> </w:t>
            </w:r>
            <w:r w:rsidR="003B74CC">
              <w:rPr>
                <w:sz w:val="28"/>
                <w:szCs w:val="28"/>
              </w:rPr>
              <w:t>1.</w:t>
            </w:r>
            <w:r w:rsidR="00811BE0">
              <w:rPr>
                <w:sz w:val="28"/>
                <w:szCs w:val="28"/>
              </w:rPr>
              <w:t>3.1.</w:t>
            </w:r>
            <w:r w:rsidR="00032B79">
              <w:rPr>
                <w:sz w:val="28"/>
                <w:szCs w:val="28"/>
              </w:rPr>
              <w:t>Dezvoltarea gâ</w:t>
            </w:r>
            <w:r>
              <w:rPr>
                <w:sz w:val="28"/>
                <w:szCs w:val="28"/>
              </w:rPr>
              <w:t>ndirii critice prin utilizarea în procesul de pred</w:t>
            </w:r>
            <w:r w:rsidR="0046318B">
              <w:rPr>
                <w:sz w:val="28"/>
                <w:szCs w:val="28"/>
              </w:rPr>
              <w:t>are-învăţare a jocurilor</w:t>
            </w:r>
            <w:r w:rsidR="00D4585E">
              <w:rPr>
                <w:sz w:val="28"/>
                <w:szCs w:val="28"/>
              </w:rPr>
              <w:t>, exerciţiilor.</w:t>
            </w:r>
            <w:r w:rsidR="00C35487">
              <w:rPr>
                <w:sz w:val="28"/>
                <w:szCs w:val="28"/>
              </w:rPr>
              <w:t xml:space="preserve"> Jocul didactic</w:t>
            </w:r>
            <w:r w:rsidR="007C7FA1">
              <w:rPr>
                <w:sz w:val="28"/>
                <w:szCs w:val="28"/>
              </w:rPr>
              <w:t xml:space="preserve"> de educaţie a</w:t>
            </w:r>
            <w:r w:rsidR="00CA5A09">
              <w:rPr>
                <w:sz w:val="28"/>
                <w:szCs w:val="28"/>
              </w:rPr>
              <w:t xml:space="preserve"> limbajului:</w:t>
            </w:r>
            <w:r w:rsidR="00C35487">
              <w:rPr>
                <w:sz w:val="28"/>
                <w:szCs w:val="28"/>
              </w:rPr>
              <w:t xml:space="preserve"> „Litere şi cuvinte”</w:t>
            </w:r>
            <w:r w:rsidR="00CA5A09">
              <w:rPr>
                <w:sz w:val="28"/>
                <w:szCs w:val="28"/>
              </w:rPr>
              <w:t>.</w:t>
            </w:r>
          </w:p>
          <w:p w:rsidR="009F6D8A" w:rsidRDefault="00811BE0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</w:t>
            </w:r>
            <w:r w:rsidR="003B74CC">
              <w:rPr>
                <w:sz w:val="28"/>
                <w:szCs w:val="28"/>
              </w:rPr>
              <w:t>2.</w:t>
            </w:r>
            <w:r w:rsidR="006550C8">
              <w:rPr>
                <w:sz w:val="28"/>
                <w:szCs w:val="28"/>
              </w:rPr>
              <w:t>Sti</w:t>
            </w:r>
            <w:r w:rsidR="00A20765">
              <w:rPr>
                <w:sz w:val="28"/>
                <w:szCs w:val="28"/>
              </w:rPr>
              <w:t>mularea creativităţii: „Lotus individual” – Tema centrală „Vreau să ştiu mai multe despre...”</w:t>
            </w:r>
          </w:p>
          <w:p w:rsidR="00CA5A09" w:rsidRDefault="00811BE0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="00CA5A09">
              <w:rPr>
                <w:sz w:val="28"/>
                <w:szCs w:val="28"/>
              </w:rPr>
              <w:t>3.Lotus individual</w:t>
            </w:r>
            <w:r w:rsidR="00D4585E">
              <w:rPr>
                <w:sz w:val="28"/>
                <w:szCs w:val="28"/>
              </w:rPr>
              <w:t>:</w:t>
            </w:r>
            <w:r w:rsidR="00BB3B7A">
              <w:rPr>
                <w:sz w:val="28"/>
                <w:szCs w:val="28"/>
              </w:rPr>
              <w:t xml:space="preserve"> Exerciţiu de dezvoltare a creativităţii: „Ce ai dori să studiezi?”.</w:t>
            </w:r>
          </w:p>
          <w:p w:rsidR="003B74CC" w:rsidRPr="0035592D" w:rsidRDefault="003B74CC" w:rsidP="00BA3743">
            <w:pPr>
              <w:rPr>
                <w:sz w:val="28"/>
                <w:szCs w:val="28"/>
              </w:rPr>
            </w:pPr>
          </w:p>
          <w:p w:rsidR="00BA3743" w:rsidRPr="003F4DFB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BA3743" w:rsidRPr="00086851" w:rsidRDefault="00BA3743" w:rsidP="00BA3743">
            <w:pPr>
              <w:rPr>
                <w:sz w:val="28"/>
                <w:szCs w:val="28"/>
              </w:rPr>
            </w:pPr>
            <w:r w:rsidRPr="00086851">
              <w:rPr>
                <w:sz w:val="28"/>
                <w:szCs w:val="28"/>
              </w:rPr>
              <w:lastRenderedPageBreak/>
              <w:t xml:space="preserve">Noiembrie </w:t>
            </w:r>
            <w:r w:rsidR="005F2708">
              <w:rPr>
                <w:sz w:val="28"/>
                <w:szCs w:val="28"/>
              </w:rPr>
              <w:t>2017</w:t>
            </w: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</w:t>
            </w:r>
            <w:r w:rsidRPr="00086851">
              <w:rPr>
                <w:sz w:val="28"/>
                <w:szCs w:val="28"/>
              </w:rPr>
              <w:t>mbrie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Octombrie</w:t>
            </w: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5F086D" w:rsidRDefault="005F086D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Noiembrie</w:t>
            </w: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:rsidR="00BA3743" w:rsidRPr="00086851" w:rsidRDefault="00BA3743" w:rsidP="00BA3743">
            <w:pPr>
              <w:rPr>
                <w:sz w:val="28"/>
                <w:szCs w:val="28"/>
              </w:rPr>
            </w:pPr>
            <w:r w:rsidRPr="00086851">
              <w:rPr>
                <w:sz w:val="28"/>
                <w:szCs w:val="28"/>
              </w:rPr>
              <w:lastRenderedPageBreak/>
              <w:t>Director</w:t>
            </w:r>
          </w:p>
          <w:p w:rsidR="00BA3743" w:rsidRPr="00086851" w:rsidRDefault="007C7FA1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402764" w:rsidRDefault="00213285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Vrancean Lilia</w:t>
            </w:r>
          </w:p>
          <w:p w:rsidR="00BA3743" w:rsidRPr="00086851" w:rsidRDefault="00213285" w:rsidP="00402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Ciupac Tamara</w:t>
            </w:r>
          </w:p>
          <w:p w:rsidR="00BA3743" w:rsidRPr="00086851" w:rsidRDefault="00BA3743" w:rsidP="00BA374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Leu Olesea</w:t>
            </w:r>
          </w:p>
          <w:p w:rsidR="00BA3743" w:rsidRDefault="00BA3743" w:rsidP="00BA3743">
            <w:pPr>
              <w:pStyle w:val="a6"/>
              <w:rPr>
                <w:sz w:val="28"/>
                <w:szCs w:val="28"/>
              </w:rPr>
            </w:pPr>
          </w:p>
          <w:p w:rsidR="00656BDF" w:rsidRDefault="00656BDF" w:rsidP="00BA3743">
            <w:pPr>
              <w:pStyle w:val="a6"/>
              <w:rPr>
                <w:sz w:val="28"/>
                <w:szCs w:val="28"/>
              </w:rPr>
            </w:pPr>
          </w:p>
          <w:p w:rsidR="00656BDF" w:rsidRDefault="00656BDF" w:rsidP="00BA3743">
            <w:pPr>
              <w:pStyle w:val="a6"/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pStyle w:val="a6"/>
              <w:rPr>
                <w:sz w:val="28"/>
                <w:szCs w:val="28"/>
              </w:rPr>
            </w:pPr>
            <w:r w:rsidRPr="00086851">
              <w:rPr>
                <w:sz w:val="28"/>
                <w:szCs w:val="28"/>
              </w:rPr>
              <w:t>Director</w:t>
            </w:r>
          </w:p>
          <w:p w:rsidR="00BA3743" w:rsidRDefault="00BA3743" w:rsidP="00BA374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</w:t>
            </w:r>
          </w:p>
          <w:p w:rsidR="005F086D" w:rsidRDefault="005F086D" w:rsidP="00BA3743">
            <w:pPr>
              <w:pStyle w:val="a6"/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pStyle w:val="a6"/>
              <w:rPr>
                <w:sz w:val="28"/>
                <w:szCs w:val="28"/>
              </w:rPr>
            </w:pPr>
            <w:r w:rsidRPr="00086851">
              <w:rPr>
                <w:sz w:val="28"/>
                <w:szCs w:val="28"/>
              </w:rPr>
              <w:t>Director</w:t>
            </w:r>
          </w:p>
          <w:p w:rsidR="00BA3743" w:rsidRPr="00086851" w:rsidRDefault="00C04370" w:rsidP="00BA374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BA3743" w:rsidRDefault="00BA3743" w:rsidP="00BA3743">
            <w:pPr>
              <w:pStyle w:val="a6"/>
              <w:rPr>
                <w:sz w:val="28"/>
                <w:szCs w:val="28"/>
              </w:rPr>
            </w:pPr>
          </w:p>
          <w:p w:rsidR="005F086D" w:rsidRDefault="005F086D" w:rsidP="00BA3743">
            <w:pPr>
              <w:pStyle w:val="a6"/>
              <w:rPr>
                <w:sz w:val="28"/>
                <w:szCs w:val="28"/>
              </w:rPr>
            </w:pPr>
          </w:p>
          <w:p w:rsidR="00BA3743" w:rsidRDefault="00303C72" w:rsidP="00BA374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Educatorii</w:t>
            </w:r>
          </w:p>
          <w:p w:rsidR="00C47BF7" w:rsidRPr="00086851" w:rsidRDefault="00303C72" w:rsidP="00BA374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Tatiana Nichiforeac</w:t>
            </w:r>
          </w:p>
          <w:p w:rsidR="00BA3743" w:rsidRPr="00086851" w:rsidRDefault="00BA3743" w:rsidP="00BA3743">
            <w:pPr>
              <w:pStyle w:val="a6"/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pStyle w:val="a6"/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pStyle w:val="a6"/>
              <w:rPr>
                <w:sz w:val="28"/>
                <w:szCs w:val="28"/>
              </w:rPr>
            </w:pPr>
          </w:p>
          <w:p w:rsidR="00BA3743" w:rsidRPr="00086851" w:rsidRDefault="00D21F6B" w:rsidP="00BA374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Pavaleanu Iulita</w:t>
            </w:r>
          </w:p>
          <w:p w:rsidR="00BA3743" w:rsidRPr="00086851" w:rsidRDefault="00BA3743" w:rsidP="00BA3743">
            <w:pPr>
              <w:pStyle w:val="a6"/>
              <w:rPr>
                <w:sz w:val="28"/>
                <w:szCs w:val="28"/>
              </w:rPr>
            </w:pPr>
          </w:p>
          <w:p w:rsidR="00BA3743" w:rsidRPr="00086851" w:rsidRDefault="00D21F6B" w:rsidP="00BA374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Manolii Larisa</w:t>
            </w:r>
          </w:p>
          <w:p w:rsidR="00BA3743" w:rsidRPr="00086851" w:rsidRDefault="00BA3743" w:rsidP="00BA3743">
            <w:pPr>
              <w:pStyle w:val="a6"/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pStyle w:val="a6"/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BA3743" w:rsidRPr="00086851" w:rsidRDefault="00BA3743" w:rsidP="00BA3743">
            <w:pPr>
              <w:rPr>
                <w:sz w:val="28"/>
                <w:szCs w:val="28"/>
              </w:rPr>
            </w:pPr>
            <w:r w:rsidRPr="00086851">
              <w:rPr>
                <w:sz w:val="28"/>
                <w:szCs w:val="28"/>
              </w:rPr>
              <w:lastRenderedPageBreak/>
              <w:t>Curricula</w:t>
            </w: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Consiliu</w:t>
            </w:r>
            <w:r w:rsidRPr="00086851">
              <w:rPr>
                <w:sz w:val="28"/>
                <w:szCs w:val="28"/>
              </w:rPr>
              <w:t xml:space="preserve"> realizat</w:t>
            </w: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Informaţii</w:t>
            </w: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Discuţii,schimb de opinii</w:t>
            </w: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822B9C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Informaţii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822B9C" w:rsidRDefault="00822B9C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Proiecte </w:t>
            </w:r>
          </w:p>
          <w:p w:rsidR="00BA3743" w:rsidRDefault="00303C72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BA3743">
              <w:rPr>
                <w:sz w:val="28"/>
                <w:szCs w:val="28"/>
              </w:rPr>
              <w:t>e jocuri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Registru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Proces-verbal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Registru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Proces-verbal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822B9C" w:rsidRDefault="00822B9C" w:rsidP="00BA3743">
            <w:pPr>
              <w:rPr>
                <w:sz w:val="28"/>
                <w:szCs w:val="28"/>
              </w:rPr>
            </w:pPr>
          </w:p>
          <w:p w:rsidR="00BA3743" w:rsidRPr="00086851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Notă </w:t>
            </w:r>
            <w:r w:rsidR="00C0437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inform</w:t>
            </w:r>
            <w:r w:rsidR="00C04370">
              <w:rPr>
                <w:sz w:val="28"/>
                <w:szCs w:val="28"/>
              </w:rPr>
              <w:t>ativă</w:t>
            </w:r>
          </w:p>
        </w:tc>
      </w:tr>
      <w:tr w:rsidR="00BA3743" w:rsidTr="00BA3743">
        <w:trPr>
          <w:trHeight w:val="46"/>
        </w:trPr>
        <w:tc>
          <w:tcPr>
            <w:tcW w:w="2533" w:type="dxa"/>
          </w:tcPr>
          <w:p w:rsidR="00BA3743" w:rsidRDefault="00BA3743" w:rsidP="00BA3743"/>
        </w:tc>
        <w:tc>
          <w:tcPr>
            <w:tcW w:w="5797" w:type="dxa"/>
          </w:tcPr>
          <w:p w:rsidR="00BA3743" w:rsidRDefault="00BA3743" w:rsidP="00BA3743"/>
        </w:tc>
        <w:tc>
          <w:tcPr>
            <w:tcW w:w="1911" w:type="dxa"/>
          </w:tcPr>
          <w:p w:rsidR="00BA3743" w:rsidRDefault="00BA3743" w:rsidP="00BA3743"/>
        </w:tc>
        <w:tc>
          <w:tcPr>
            <w:tcW w:w="1769" w:type="dxa"/>
          </w:tcPr>
          <w:p w:rsidR="00BA3743" w:rsidRDefault="00BA3743" w:rsidP="00BA3743"/>
        </w:tc>
        <w:tc>
          <w:tcPr>
            <w:tcW w:w="2083" w:type="dxa"/>
          </w:tcPr>
          <w:p w:rsidR="00BA3743" w:rsidRDefault="00BA3743" w:rsidP="00BA3743"/>
        </w:tc>
        <w:tc>
          <w:tcPr>
            <w:tcW w:w="1705" w:type="dxa"/>
          </w:tcPr>
          <w:p w:rsidR="00BA3743" w:rsidRDefault="00BA3743" w:rsidP="00BA3743"/>
        </w:tc>
      </w:tr>
    </w:tbl>
    <w:p w:rsidR="004F0E97" w:rsidRDefault="004F0E97" w:rsidP="00BA3743">
      <w:pPr>
        <w:rPr>
          <w:b/>
          <w:sz w:val="28"/>
          <w:szCs w:val="28"/>
        </w:rPr>
      </w:pPr>
    </w:p>
    <w:p w:rsidR="004F0E97" w:rsidRDefault="004F0E97" w:rsidP="00BA3743">
      <w:pPr>
        <w:rPr>
          <w:b/>
          <w:sz w:val="28"/>
          <w:szCs w:val="28"/>
        </w:rPr>
      </w:pPr>
    </w:p>
    <w:p w:rsidR="00BA3743" w:rsidRDefault="00BA3743" w:rsidP="00BA3743">
      <w:pPr>
        <w:rPr>
          <w:b/>
          <w:sz w:val="28"/>
          <w:szCs w:val="28"/>
        </w:rPr>
      </w:pPr>
      <w:r>
        <w:rPr>
          <w:b/>
          <w:sz w:val="28"/>
          <w:szCs w:val="28"/>
        </w:rPr>
        <w:t>Obiectiv</w:t>
      </w:r>
      <w:r w:rsidR="006760CD">
        <w:rPr>
          <w:b/>
          <w:sz w:val="28"/>
          <w:szCs w:val="28"/>
        </w:rPr>
        <w:t xml:space="preserve"> general 3. Monitorizarea şi evaluarea dezvoltării copilului în baza Standardelor de Învăţare şi Dezvoltare</w:t>
      </w:r>
      <w:r w:rsidR="00EF3892">
        <w:rPr>
          <w:b/>
          <w:sz w:val="28"/>
          <w:szCs w:val="28"/>
        </w:rPr>
        <w:t xml:space="preserve"> a copilului în scopul orientării şi optimizării procesului educativ.</w:t>
      </w:r>
      <w:r w:rsidR="00FC5895">
        <w:rPr>
          <w:b/>
          <w:sz w:val="28"/>
          <w:szCs w:val="28"/>
        </w:rPr>
        <w:t xml:space="preserve"> </w:t>
      </w:r>
    </w:p>
    <w:p w:rsidR="00FC5895" w:rsidRDefault="00BA3743" w:rsidP="00BA3743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Consiliul pedagogic nr.3.</w:t>
      </w:r>
    </w:p>
    <w:p w:rsidR="00E14391" w:rsidRPr="000A4B93" w:rsidRDefault="00BA3743" w:rsidP="00BA3743">
      <w:pPr>
        <w:rPr>
          <w:b/>
          <w:sz w:val="28"/>
          <w:szCs w:val="28"/>
        </w:rPr>
      </w:pPr>
      <w:r w:rsidRPr="00311083">
        <w:rPr>
          <w:b/>
          <w:sz w:val="28"/>
          <w:szCs w:val="28"/>
        </w:rPr>
        <w:t>Obiectiv specific:</w:t>
      </w:r>
      <w:r w:rsidR="00D21F6B">
        <w:rPr>
          <w:b/>
          <w:sz w:val="28"/>
          <w:szCs w:val="28"/>
        </w:rPr>
        <w:t>3.1.</w:t>
      </w:r>
      <w:r w:rsidR="00464B68">
        <w:rPr>
          <w:b/>
          <w:sz w:val="28"/>
          <w:szCs w:val="28"/>
        </w:rPr>
        <w:t xml:space="preserve"> Urmărirea şi supravegherea</w:t>
      </w:r>
      <w:r w:rsidR="008716BA">
        <w:rPr>
          <w:b/>
          <w:sz w:val="28"/>
          <w:szCs w:val="28"/>
        </w:rPr>
        <w:t xml:space="preserve"> evoluţiei dezvoltării copilului în mediul lui firesc de activitate şi înregis</w:t>
      </w:r>
      <w:r w:rsidR="00367650">
        <w:rPr>
          <w:b/>
          <w:sz w:val="28"/>
          <w:szCs w:val="28"/>
        </w:rPr>
        <w:t>trarea comportamentelor formate pentru a putea facilita, optimiza sau dezvolta anumite abilităţi</w:t>
      </w:r>
      <w:r w:rsidR="00E33A9A">
        <w:rPr>
          <w:b/>
          <w:sz w:val="28"/>
          <w:szCs w:val="28"/>
        </w:rPr>
        <w:t xml:space="preserve"> ori pentru a interveni în cazul unor comportamente atipice.</w:t>
      </w:r>
    </w:p>
    <w:tbl>
      <w:tblPr>
        <w:tblStyle w:val="a3"/>
        <w:tblW w:w="15002" w:type="dxa"/>
        <w:tblInd w:w="-572" w:type="dxa"/>
        <w:tblLook w:val="04A0" w:firstRow="1" w:lastRow="0" w:firstColumn="1" w:lastColumn="0" w:noHBand="0" w:noVBand="1"/>
      </w:tblPr>
      <w:tblGrid>
        <w:gridCol w:w="2391"/>
        <w:gridCol w:w="5399"/>
        <w:gridCol w:w="1812"/>
        <w:gridCol w:w="1839"/>
        <w:gridCol w:w="1994"/>
        <w:gridCol w:w="1567"/>
      </w:tblGrid>
      <w:tr w:rsidR="00BA3743" w:rsidRPr="000A4B93" w:rsidTr="00BA3743">
        <w:trPr>
          <w:trHeight w:val="1196"/>
        </w:trPr>
        <w:tc>
          <w:tcPr>
            <w:tcW w:w="2391" w:type="dxa"/>
          </w:tcPr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Asigurarea calităţii în predarea </w:t>
            </w:r>
            <w:r w:rsidR="002D7E70">
              <w:rPr>
                <w:b/>
                <w:sz w:val="28"/>
                <w:szCs w:val="28"/>
              </w:rPr>
              <w:t xml:space="preserve">–învăţarea </w:t>
            </w:r>
            <w:r>
              <w:rPr>
                <w:b/>
                <w:sz w:val="28"/>
                <w:szCs w:val="28"/>
              </w:rPr>
              <w:t>activităţilor</w:t>
            </w:r>
          </w:p>
        </w:tc>
        <w:tc>
          <w:tcPr>
            <w:tcW w:w="5399" w:type="dxa"/>
          </w:tcPr>
          <w:p w:rsidR="00BA3743" w:rsidRPr="000A4B93" w:rsidRDefault="00B47D3B" w:rsidP="00BA37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="005A2B54">
              <w:rPr>
                <w:b/>
                <w:sz w:val="28"/>
                <w:szCs w:val="28"/>
              </w:rPr>
              <w:t>ema: Evaluarea psihopedagogică</w:t>
            </w:r>
            <w:r w:rsidR="00F43D5B">
              <w:rPr>
                <w:b/>
                <w:sz w:val="28"/>
                <w:szCs w:val="28"/>
              </w:rPr>
              <w:t>,</w:t>
            </w:r>
            <w:r w:rsidR="005A2B54">
              <w:rPr>
                <w:b/>
                <w:sz w:val="28"/>
                <w:szCs w:val="28"/>
              </w:rPr>
              <w:t xml:space="preserve"> </w:t>
            </w:r>
            <w:r w:rsidR="00F43D5B">
              <w:rPr>
                <w:b/>
                <w:sz w:val="28"/>
                <w:szCs w:val="28"/>
              </w:rPr>
              <w:t xml:space="preserve"> orientată spre acordarea de sprijin copilului în dezvoltarea sa.</w:t>
            </w:r>
          </w:p>
          <w:p w:rsidR="00BA3743" w:rsidRDefault="00D5548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  <w:r w:rsidR="00106DED">
              <w:rPr>
                <w:sz w:val="28"/>
                <w:szCs w:val="28"/>
              </w:rPr>
              <w:t>1.Individualizarea procesului educaţional</w:t>
            </w:r>
            <w:r w:rsidR="004A5185">
              <w:rPr>
                <w:sz w:val="28"/>
                <w:szCs w:val="28"/>
              </w:rPr>
              <w:t>.</w:t>
            </w:r>
          </w:p>
          <w:p w:rsidR="00BA3743" w:rsidRDefault="00D5548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  <w:r w:rsidR="004A5185">
              <w:rPr>
                <w:sz w:val="28"/>
                <w:szCs w:val="28"/>
              </w:rPr>
              <w:t>2.</w:t>
            </w:r>
            <w:r w:rsidR="008E70C2">
              <w:rPr>
                <w:sz w:val="28"/>
                <w:szCs w:val="28"/>
              </w:rPr>
              <w:t>Importanţa alegerii libere a jocului</w:t>
            </w:r>
            <w:r w:rsidR="00BA3743">
              <w:rPr>
                <w:sz w:val="28"/>
                <w:szCs w:val="28"/>
              </w:rPr>
              <w:t>.</w:t>
            </w:r>
            <w:r w:rsidR="00106DED">
              <w:rPr>
                <w:sz w:val="28"/>
                <w:szCs w:val="28"/>
              </w:rPr>
              <w:t xml:space="preserve"> Tehnici </w:t>
            </w:r>
            <w:r w:rsidR="00A821A6">
              <w:rPr>
                <w:sz w:val="28"/>
                <w:szCs w:val="28"/>
              </w:rPr>
              <w:t xml:space="preserve">eficiente </w:t>
            </w:r>
            <w:r w:rsidR="00106DED">
              <w:rPr>
                <w:sz w:val="28"/>
                <w:szCs w:val="28"/>
              </w:rPr>
              <w:t xml:space="preserve">pentru </w:t>
            </w:r>
            <w:r w:rsidR="006873CE">
              <w:rPr>
                <w:sz w:val="28"/>
                <w:szCs w:val="28"/>
              </w:rPr>
              <w:t>sprijini</w:t>
            </w:r>
            <w:r w:rsidR="00106DED">
              <w:rPr>
                <w:sz w:val="28"/>
                <w:szCs w:val="28"/>
              </w:rPr>
              <w:t>rea aptitudinilor</w:t>
            </w:r>
            <w:r w:rsidR="006873CE">
              <w:rPr>
                <w:sz w:val="28"/>
                <w:szCs w:val="28"/>
              </w:rPr>
              <w:t xml:space="preserve"> copiilor în joc.</w:t>
            </w:r>
          </w:p>
          <w:p w:rsidR="00BA3743" w:rsidRDefault="006873CE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  <w:r w:rsidR="00D55483">
              <w:rPr>
                <w:sz w:val="28"/>
                <w:szCs w:val="28"/>
              </w:rPr>
              <w:t>1.3.</w:t>
            </w:r>
            <w:r w:rsidR="007F68B6">
              <w:rPr>
                <w:sz w:val="28"/>
                <w:szCs w:val="28"/>
              </w:rPr>
              <w:t>Strategii şi tehnici psihopedagogice, m</w:t>
            </w:r>
            <w:r w:rsidR="009B0DE9">
              <w:rPr>
                <w:sz w:val="28"/>
                <w:szCs w:val="28"/>
              </w:rPr>
              <w:t>etode de culegere, acumulare a datelor, informaţiilor în vederea evaluării copi</w:t>
            </w:r>
            <w:r w:rsidR="005A2B54">
              <w:rPr>
                <w:sz w:val="28"/>
                <w:szCs w:val="28"/>
              </w:rPr>
              <w:t>lului.</w:t>
            </w:r>
            <w:r w:rsidR="009B0DE9">
              <w:rPr>
                <w:sz w:val="28"/>
                <w:szCs w:val="28"/>
              </w:rPr>
              <w:t xml:space="preserve"> </w:t>
            </w:r>
          </w:p>
          <w:p w:rsidR="008F4E48" w:rsidRDefault="008F4E48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3.1.4. „Cum identificăm un copil victimă?”</w:t>
            </w:r>
          </w:p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  <w:r w:rsidRPr="000A4B93">
              <w:rPr>
                <w:b/>
                <w:sz w:val="28"/>
                <w:szCs w:val="28"/>
              </w:rPr>
              <w:t>Lucrul preventiv</w:t>
            </w:r>
          </w:p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  <w:r w:rsidRPr="000A4B93">
              <w:rPr>
                <w:b/>
                <w:sz w:val="28"/>
                <w:szCs w:val="28"/>
              </w:rPr>
              <w:t>1.1.Consultaţie</w:t>
            </w:r>
          </w:p>
          <w:p w:rsidR="00BA3743" w:rsidRPr="000A4B93" w:rsidRDefault="005F497E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Căile prin care educatoarea poate cunoaşte copilul preşcolar</w:t>
            </w:r>
            <w:r w:rsidR="00BA3743">
              <w:rPr>
                <w:sz w:val="28"/>
                <w:szCs w:val="28"/>
              </w:rPr>
              <w:t>.</w:t>
            </w:r>
          </w:p>
          <w:p w:rsidR="00BA3743" w:rsidRPr="000708C9" w:rsidRDefault="00BA3743" w:rsidP="00BA3743">
            <w:pPr>
              <w:rPr>
                <w:b/>
                <w:sz w:val="28"/>
                <w:szCs w:val="28"/>
              </w:rPr>
            </w:pPr>
            <w:r w:rsidRPr="000A4B93">
              <w:rPr>
                <w:b/>
                <w:sz w:val="28"/>
                <w:szCs w:val="28"/>
              </w:rPr>
              <w:t>1.2.</w:t>
            </w:r>
            <w:r>
              <w:rPr>
                <w:b/>
                <w:sz w:val="28"/>
                <w:szCs w:val="28"/>
              </w:rPr>
              <w:t>Oră metodică</w:t>
            </w:r>
          </w:p>
          <w:p w:rsidR="00BA3743" w:rsidRDefault="00455135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Rolul observării curente în programul educativ individualizat.</w:t>
            </w: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  <w:r w:rsidRPr="000A4B93">
              <w:rPr>
                <w:b/>
                <w:sz w:val="28"/>
                <w:szCs w:val="28"/>
              </w:rPr>
              <w:t>1.3.</w:t>
            </w:r>
            <w:r w:rsidR="000B322F">
              <w:rPr>
                <w:b/>
                <w:sz w:val="28"/>
                <w:szCs w:val="28"/>
              </w:rPr>
              <w:t>Seminar teoretico-practic</w:t>
            </w:r>
          </w:p>
          <w:p w:rsidR="00BA3743" w:rsidRDefault="00A72D0D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1.3.1.</w:t>
            </w:r>
            <w:r w:rsidR="000B322F">
              <w:rPr>
                <w:sz w:val="28"/>
                <w:szCs w:val="28"/>
              </w:rPr>
              <w:t>Formarea gândirii logice la preşcolari, crearea situaţiilor de problemă la ora de matematică.</w:t>
            </w:r>
          </w:p>
          <w:p w:rsidR="004E2492" w:rsidRDefault="00A72D0D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1.3.2.</w:t>
            </w:r>
            <w:r w:rsidR="004E2492">
              <w:rPr>
                <w:sz w:val="28"/>
                <w:szCs w:val="28"/>
              </w:rPr>
              <w:t>Metodele şi procedeele de activizare a atenţiei ş</w:t>
            </w:r>
            <w:r w:rsidR="006674B9">
              <w:rPr>
                <w:sz w:val="28"/>
                <w:szCs w:val="28"/>
              </w:rPr>
              <w:t>i gândirii la copiii preşcolari la ora de literatură artistică.</w:t>
            </w:r>
          </w:p>
          <w:p w:rsidR="006674B9" w:rsidRPr="00D76238" w:rsidRDefault="00A72D0D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1.3.3.</w:t>
            </w:r>
            <w:r w:rsidR="006674B9">
              <w:rPr>
                <w:sz w:val="28"/>
                <w:szCs w:val="28"/>
              </w:rPr>
              <w:t>Utilizarea jocurilor didactice</w:t>
            </w:r>
            <w:r w:rsidR="003D13CC">
              <w:rPr>
                <w:sz w:val="28"/>
                <w:szCs w:val="28"/>
              </w:rPr>
              <w:t xml:space="preserve"> cu caracter cognitiv</w:t>
            </w:r>
            <w:r w:rsidR="007F68B6">
              <w:rPr>
                <w:sz w:val="28"/>
                <w:szCs w:val="28"/>
              </w:rPr>
              <w:t xml:space="preserve"> la ora de educaţie a limbajului.</w:t>
            </w:r>
          </w:p>
          <w:p w:rsidR="00BA3743" w:rsidRPr="00BC0EDF" w:rsidRDefault="00BA3743" w:rsidP="00BA37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1.4.Chestionar cu copiii</w:t>
            </w:r>
          </w:p>
          <w:p w:rsidR="00BA44CC" w:rsidRDefault="00576F8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1.Îţi place </w:t>
            </w:r>
            <w:r w:rsidR="00BA44CC">
              <w:rPr>
                <w:sz w:val="28"/>
                <w:szCs w:val="28"/>
              </w:rPr>
              <w:t>să te joci?;</w:t>
            </w:r>
            <w:r w:rsidR="00E60F6D">
              <w:rPr>
                <w:sz w:val="28"/>
                <w:szCs w:val="28"/>
              </w:rPr>
              <w:t xml:space="preserve"> </w:t>
            </w:r>
            <w:r w:rsidR="00BA44CC">
              <w:rPr>
                <w:sz w:val="28"/>
                <w:szCs w:val="28"/>
              </w:rPr>
              <w:t>2.Ce jocuri</w:t>
            </w:r>
          </w:p>
          <w:p w:rsidR="00BA3743" w:rsidRDefault="00576F8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cunoşti?;</w:t>
            </w:r>
            <w:r w:rsidR="00E60F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3.</w:t>
            </w:r>
            <w:r w:rsidR="00BA44CC">
              <w:rPr>
                <w:sz w:val="28"/>
                <w:szCs w:val="28"/>
              </w:rPr>
              <w:t>Care jocuri le preferi:cele organizate de educator</w:t>
            </w:r>
            <w:r w:rsidR="00E60F6D">
              <w:rPr>
                <w:sz w:val="28"/>
                <w:szCs w:val="28"/>
              </w:rPr>
              <w:t xml:space="preserve"> sau cele în care te joci cu prietenii tăi</w:t>
            </w:r>
            <w:r w:rsidR="00BA44CC">
              <w:rPr>
                <w:sz w:val="28"/>
                <w:szCs w:val="28"/>
              </w:rPr>
              <w:t>?</w:t>
            </w:r>
          </w:p>
          <w:p w:rsidR="00BA3743" w:rsidRPr="00C853AB" w:rsidRDefault="00BA3743" w:rsidP="00BA3743">
            <w:pPr>
              <w:rPr>
                <w:sz w:val="28"/>
                <w:szCs w:val="28"/>
              </w:rPr>
            </w:pPr>
          </w:p>
          <w:p w:rsidR="00BA3743" w:rsidRPr="00C853AB" w:rsidRDefault="00BA3743" w:rsidP="00BA3743">
            <w:pPr>
              <w:rPr>
                <w:sz w:val="28"/>
                <w:szCs w:val="28"/>
              </w:rPr>
            </w:pPr>
          </w:p>
          <w:p w:rsidR="00BA3743" w:rsidRPr="00C06C90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BA3743" w:rsidRPr="000A4B93" w:rsidRDefault="00087658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Februarie 2018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8F4E48" w:rsidRDefault="008F4E48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Decembrie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Ianuarie 2017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Februarie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FD3AC8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FD3AC8" w:rsidRDefault="00FD3AC8" w:rsidP="00BA3743">
            <w:pPr>
              <w:rPr>
                <w:sz w:val="28"/>
                <w:szCs w:val="28"/>
              </w:rPr>
            </w:pPr>
          </w:p>
          <w:p w:rsidR="00FD3AC8" w:rsidRDefault="00FD3AC8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Ianuarie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BA3743" w:rsidRPr="004C7758" w:rsidRDefault="00BA3743" w:rsidP="00BA3743">
            <w:pPr>
              <w:rPr>
                <w:sz w:val="28"/>
                <w:szCs w:val="28"/>
              </w:rPr>
            </w:pPr>
            <w:r w:rsidRPr="004C7758">
              <w:rPr>
                <w:sz w:val="28"/>
                <w:szCs w:val="28"/>
              </w:rPr>
              <w:lastRenderedPageBreak/>
              <w:t>Director</w:t>
            </w:r>
          </w:p>
          <w:p w:rsidR="00BA3743" w:rsidRPr="000A4B93" w:rsidRDefault="00A821A6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087658" w:rsidRDefault="00087658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Pavaleanu</w:t>
            </w:r>
            <w:r w:rsidR="00A821A6">
              <w:rPr>
                <w:sz w:val="28"/>
                <w:szCs w:val="28"/>
              </w:rPr>
              <w:t xml:space="preserve"> Iulita</w:t>
            </w:r>
          </w:p>
          <w:p w:rsidR="00BA3743" w:rsidRPr="00797DD7" w:rsidRDefault="00A821A6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Tatiana Nichiforeac</w:t>
            </w:r>
          </w:p>
          <w:p w:rsidR="00141B0A" w:rsidRDefault="00141B0A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Manolii</w:t>
            </w:r>
            <w:r w:rsidR="00141B0A">
              <w:rPr>
                <w:sz w:val="28"/>
                <w:szCs w:val="28"/>
              </w:rPr>
              <w:t xml:space="preserve"> Larisa</w:t>
            </w:r>
          </w:p>
          <w:p w:rsidR="00F2215F" w:rsidRDefault="00F2215F" w:rsidP="00BA3743">
            <w:pPr>
              <w:rPr>
                <w:sz w:val="28"/>
                <w:szCs w:val="28"/>
              </w:rPr>
            </w:pPr>
          </w:p>
          <w:p w:rsidR="00BA3743" w:rsidRDefault="0083246E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A3743" w:rsidRDefault="00F2215F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83246E" w:rsidRDefault="0083246E" w:rsidP="00BA3743">
            <w:pPr>
              <w:rPr>
                <w:sz w:val="28"/>
                <w:szCs w:val="28"/>
              </w:rPr>
            </w:pPr>
          </w:p>
          <w:p w:rsidR="00BA3743" w:rsidRDefault="009C54A4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Leu Olesea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524D07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Ciupac Tamara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FD3AC8" w:rsidRDefault="00524D07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Vrancean Lilia</w:t>
            </w:r>
          </w:p>
          <w:p w:rsidR="00BA3743" w:rsidRDefault="000667A6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</w:t>
            </w:r>
          </w:p>
          <w:p w:rsidR="00BA3743" w:rsidRPr="000A4B93" w:rsidRDefault="00524D07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lastRenderedPageBreak/>
              <w:t>Colectare de materiale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Exemplificări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2B7569" w:rsidRDefault="002B7569" w:rsidP="00BA3743">
            <w:pPr>
              <w:rPr>
                <w:sz w:val="28"/>
                <w:szCs w:val="28"/>
              </w:rPr>
            </w:pPr>
          </w:p>
          <w:p w:rsidR="002B7569" w:rsidRDefault="002B7569" w:rsidP="00BA3743">
            <w:pPr>
              <w:rPr>
                <w:sz w:val="28"/>
                <w:szCs w:val="28"/>
              </w:rPr>
            </w:pPr>
          </w:p>
          <w:p w:rsidR="002B7569" w:rsidRDefault="002B7569" w:rsidP="00BA3743">
            <w:pPr>
              <w:rPr>
                <w:sz w:val="28"/>
                <w:szCs w:val="28"/>
              </w:rPr>
            </w:pPr>
          </w:p>
          <w:p w:rsidR="002B7569" w:rsidRDefault="002B7569" w:rsidP="00BA3743">
            <w:pPr>
              <w:rPr>
                <w:sz w:val="28"/>
                <w:szCs w:val="28"/>
              </w:rPr>
            </w:pPr>
          </w:p>
          <w:p w:rsidR="002B7569" w:rsidRDefault="002B7569" w:rsidP="00BA3743">
            <w:pPr>
              <w:rPr>
                <w:sz w:val="28"/>
                <w:szCs w:val="28"/>
              </w:rPr>
            </w:pPr>
          </w:p>
          <w:p w:rsidR="002B7569" w:rsidRDefault="002B7569" w:rsidP="00BA3743">
            <w:pPr>
              <w:rPr>
                <w:sz w:val="28"/>
                <w:szCs w:val="28"/>
              </w:rPr>
            </w:pPr>
          </w:p>
          <w:p w:rsidR="002B7569" w:rsidRDefault="00CD4B4E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Registru</w:t>
            </w:r>
          </w:p>
          <w:p w:rsidR="002B7569" w:rsidRDefault="002B7569" w:rsidP="00BA3743">
            <w:pPr>
              <w:rPr>
                <w:sz w:val="28"/>
                <w:szCs w:val="28"/>
              </w:rPr>
            </w:pPr>
          </w:p>
          <w:p w:rsidR="002B7569" w:rsidRDefault="002B7569" w:rsidP="00BA3743">
            <w:pPr>
              <w:rPr>
                <w:sz w:val="28"/>
                <w:szCs w:val="28"/>
              </w:rPr>
            </w:pPr>
          </w:p>
          <w:p w:rsidR="00625472" w:rsidRDefault="00625472" w:rsidP="00BA3743">
            <w:pPr>
              <w:rPr>
                <w:sz w:val="28"/>
                <w:szCs w:val="28"/>
              </w:rPr>
            </w:pPr>
          </w:p>
          <w:p w:rsidR="002B7569" w:rsidRDefault="00CD4B4E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Registru</w:t>
            </w:r>
          </w:p>
          <w:p w:rsidR="002B7569" w:rsidRDefault="002B7569" w:rsidP="00BA3743">
            <w:pPr>
              <w:rPr>
                <w:sz w:val="28"/>
                <w:szCs w:val="28"/>
              </w:rPr>
            </w:pPr>
          </w:p>
          <w:p w:rsidR="002B7569" w:rsidRDefault="002B7569" w:rsidP="00BA3743">
            <w:pPr>
              <w:rPr>
                <w:sz w:val="28"/>
                <w:szCs w:val="28"/>
              </w:rPr>
            </w:pPr>
          </w:p>
          <w:p w:rsidR="00BA3743" w:rsidRPr="000A4B93" w:rsidRDefault="002B7569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 cu copii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Proiecte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4C049D" w:rsidRDefault="004C049D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Informaţie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Informaţie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Informaţie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Rezultate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C55831" w:rsidRDefault="00C55831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Proces-verbal 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0667A6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Proces-verbal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83246E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Seminar desfăşurat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FB38BF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Notiţe</w:t>
            </w:r>
          </w:p>
          <w:p w:rsidR="00BA3743" w:rsidRPr="00C213B4" w:rsidRDefault="00BA3743" w:rsidP="00BA3743">
            <w:pPr>
              <w:rPr>
                <w:sz w:val="28"/>
                <w:szCs w:val="28"/>
              </w:rPr>
            </w:pPr>
          </w:p>
        </w:tc>
      </w:tr>
      <w:tr w:rsidR="00BA3743" w:rsidRPr="000A4B93" w:rsidTr="00BA3743">
        <w:trPr>
          <w:trHeight w:val="48"/>
        </w:trPr>
        <w:tc>
          <w:tcPr>
            <w:tcW w:w="2391" w:type="dxa"/>
          </w:tcPr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</w:p>
        </w:tc>
        <w:tc>
          <w:tcPr>
            <w:tcW w:w="5399" w:type="dxa"/>
          </w:tcPr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</w:tcPr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</w:p>
        </w:tc>
        <w:tc>
          <w:tcPr>
            <w:tcW w:w="1567" w:type="dxa"/>
          </w:tcPr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</w:p>
        </w:tc>
      </w:tr>
    </w:tbl>
    <w:p w:rsidR="00E14391" w:rsidRDefault="00E14391" w:rsidP="00BA3743">
      <w:pPr>
        <w:rPr>
          <w:b/>
          <w:sz w:val="28"/>
          <w:szCs w:val="28"/>
        </w:rPr>
      </w:pPr>
    </w:p>
    <w:p w:rsidR="00BA3743" w:rsidRDefault="00BA3743" w:rsidP="00BA37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Consiliul Pedagogic nr.4 </w:t>
      </w:r>
    </w:p>
    <w:p w:rsidR="00BA3743" w:rsidRDefault="00BA3743" w:rsidP="00BA3743">
      <w:pPr>
        <w:rPr>
          <w:b/>
          <w:sz w:val="28"/>
          <w:szCs w:val="28"/>
        </w:rPr>
      </w:pPr>
      <w:r w:rsidRPr="00311083">
        <w:rPr>
          <w:b/>
          <w:sz w:val="28"/>
          <w:szCs w:val="28"/>
        </w:rPr>
        <w:t>Obiectiv specific:</w:t>
      </w:r>
      <w:r w:rsidR="004679C4">
        <w:rPr>
          <w:b/>
          <w:sz w:val="28"/>
          <w:szCs w:val="28"/>
        </w:rPr>
        <w:t>3.2</w:t>
      </w:r>
      <w:r>
        <w:rPr>
          <w:b/>
          <w:sz w:val="28"/>
          <w:szCs w:val="28"/>
        </w:rPr>
        <w:t>. Educaţia centrată pe copil-cheia succesului în educaţia timpurie.</w:t>
      </w:r>
    </w:p>
    <w:p w:rsidR="00BA3743" w:rsidRPr="000A4B93" w:rsidRDefault="00BA3743" w:rsidP="00BA3743">
      <w:pPr>
        <w:rPr>
          <w:b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410"/>
        <w:gridCol w:w="5528"/>
        <w:gridCol w:w="1843"/>
        <w:gridCol w:w="1677"/>
        <w:gridCol w:w="2009"/>
        <w:gridCol w:w="1665"/>
      </w:tblGrid>
      <w:tr w:rsidR="00BA3743" w:rsidRPr="000A4B93" w:rsidTr="00BA3743">
        <w:tc>
          <w:tcPr>
            <w:tcW w:w="2410" w:type="dxa"/>
          </w:tcPr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  <w:r w:rsidRPr="000A4B93">
              <w:rPr>
                <w:b/>
                <w:sz w:val="28"/>
                <w:szCs w:val="28"/>
              </w:rPr>
              <w:t>Aplicarea eficientă şi corectă a Stand</w:t>
            </w:r>
            <w:r>
              <w:rPr>
                <w:b/>
                <w:sz w:val="28"/>
                <w:szCs w:val="28"/>
              </w:rPr>
              <w:t>ardelor de învăţare şi dezvoltare pentru  copilul</w:t>
            </w:r>
            <w:r w:rsidRPr="000A4B93">
              <w:rPr>
                <w:b/>
                <w:sz w:val="28"/>
                <w:szCs w:val="28"/>
              </w:rPr>
              <w:t xml:space="preserve"> de la naştere pînă la 7 ani.</w:t>
            </w:r>
          </w:p>
        </w:tc>
        <w:tc>
          <w:tcPr>
            <w:tcW w:w="5528" w:type="dxa"/>
          </w:tcPr>
          <w:p w:rsidR="00BA3743" w:rsidRDefault="00D50B30" w:rsidP="00BA37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Tema: </w:t>
            </w:r>
            <w:r w:rsidR="0028057F">
              <w:rPr>
                <w:b/>
                <w:sz w:val="28"/>
                <w:szCs w:val="28"/>
              </w:rPr>
              <w:t>Domeniul C</w:t>
            </w:r>
            <w:r w:rsidR="00CA1B19">
              <w:rPr>
                <w:b/>
                <w:sz w:val="28"/>
                <w:szCs w:val="28"/>
              </w:rPr>
              <w:t>,</w:t>
            </w:r>
            <w:r w:rsidR="0028057F">
              <w:rPr>
                <w:b/>
                <w:sz w:val="28"/>
                <w:szCs w:val="28"/>
              </w:rPr>
              <w:t xml:space="preserve"> Capacităţi şi atitudini în învăţare</w:t>
            </w:r>
            <w:r w:rsidR="00F01C63">
              <w:rPr>
                <w:b/>
                <w:sz w:val="28"/>
                <w:szCs w:val="28"/>
              </w:rPr>
              <w:t>.</w:t>
            </w:r>
          </w:p>
          <w:p w:rsidR="00B500CD" w:rsidRDefault="00D5548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  <w:r w:rsidR="00B500CD" w:rsidRPr="00E172AF">
              <w:rPr>
                <w:sz w:val="28"/>
                <w:szCs w:val="28"/>
              </w:rPr>
              <w:t>1.</w:t>
            </w:r>
            <w:r w:rsidR="0028057F">
              <w:rPr>
                <w:sz w:val="28"/>
                <w:szCs w:val="28"/>
              </w:rPr>
              <w:t>Curiozitate şi interes</w:t>
            </w:r>
            <w:r w:rsidR="00030D01">
              <w:rPr>
                <w:sz w:val="28"/>
                <w:szCs w:val="28"/>
              </w:rPr>
              <w:t xml:space="preserve"> pentru lucruri noi-cel mai activ factor în dezvoltarea mintală a copilului.</w:t>
            </w:r>
          </w:p>
          <w:p w:rsidR="00030D01" w:rsidRDefault="00D5548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  <w:r w:rsidR="00030D01">
              <w:rPr>
                <w:sz w:val="28"/>
                <w:szCs w:val="28"/>
              </w:rPr>
              <w:t>2.Iniţiativă şi persistenţă în activităţi</w:t>
            </w:r>
            <w:r w:rsidR="007A27B7">
              <w:rPr>
                <w:sz w:val="28"/>
                <w:szCs w:val="28"/>
              </w:rPr>
              <w:t>.</w:t>
            </w:r>
          </w:p>
          <w:p w:rsidR="007A27B7" w:rsidRPr="00E172AF" w:rsidRDefault="00D5548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  <w:r w:rsidR="007A27B7">
              <w:rPr>
                <w:sz w:val="28"/>
                <w:szCs w:val="28"/>
              </w:rPr>
              <w:t>3.Potenţialul creativ al preşcolarului ce se manifestă în activităţile sale cotidiene.</w:t>
            </w:r>
          </w:p>
          <w:p w:rsidR="00BA3743" w:rsidRPr="000A4B93" w:rsidRDefault="00D5548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  <w:r w:rsidR="00B40918">
              <w:rPr>
                <w:sz w:val="28"/>
                <w:szCs w:val="28"/>
              </w:rPr>
              <w:t>4</w:t>
            </w:r>
            <w:r w:rsidR="00BA3743" w:rsidRPr="000A4B93">
              <w:rPr>
                <w:sz w:val="28"/>
                <w:szCs w:val="28"/>
              </w:rPr>
              <w:t>.A</w:t>
            </w:r>
            <w:r w:rsidR="001D20DC">
              <w:rPr>
                <w:sz w:val="28"/>
                <w:szCs w:val="28"/>
              </w:rPr>
              <w:t>naliza rezultatelor generalizate pentru evaluarea dezvoltării copilului în baza SÎDC</w:t>
            </w:r>
            <w:r w:rsidR="00116D6E">
              <w:rPr>
                <w:sz w:val="28"/>
                <w:szCs w:val="28"/>
              </w:rPr>
              <w:t xml:space="preserve"> pentru anul de studii 2017-2018</w:t>
            </w:r>
            <w:r w:rsidR="00BA3743" w:rsidRPr="000A4B93">
              <w:rPr>
                <w:sz w:val="28"/>
                <w:szCs w:val="28"/>
              </w:rPr>
              <w:t>.</w:t>
            </w:r>
          </w:p>
          <w:p w:rsidR="00BA3743" w:rsidRPr="000A4B93" w:rsidRDefault="00D5548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  <w:r w:rsidR="00B40918">
              <w:rPr>
                <w:sz w:val="28"/>
                <w:szCs w:val="28"/>
              </w:rPr>
              <w:t>5</w:t>
            </w:r>
            <w:r w:rsidR="00BA3743">
              <w:rPr>
                <w:sz w:val="28"/>
                <w:szCs w:val="28"/>
              </w:rPr>
              <w:t>.</w:t>
            </w:r>
            <w:r w:rsidR="00084AA7">
              <w:rPr>
                <w:sz w:val="28"/>
                <w:szCs w:val="28"/>
              </w:rPr>
              <w:t xml:space="preserve">Studiul </w:t>
            </w:r>
            <w:r w:rsidR="00BA3743">
              <w:rPr>
                <w:sz w:val="28"/>
                <w:szCs w:val="28"/>
              </w:rPr>
              <w:t>Ghid</w:t>
            </w:r>
            <w:r w:rsidR="00084AA7">
              <w:rPr>
                <w:sz w:val="28"/>
                <w:szCs w:val="28"/>
              </w:rPr>
              <w:t>ului</w:t>
            </w:r>
            <w:r w:rsidR="00BA3743">
              <w:rPr>
                <w:sz w:val="28"/>
                <w:szCs w:val="28"/>
              </w:rPr>
              <w:t xml:space="preserve"> de aplicare a instrumentului de monitorizare a pregătirii cop</w:t>
            </w:r>
            <w:r w:rsidR="00084AA7">
              <w:rPr>
                <w:sz w:val="28"/>
                <w:szCs w:val="28"/>
              </w:rPr>
              <w:t xml:space="preserve">iilor pentru şcoală </w:t>
            </w:r>
            <w:r w:rsidR="002570CF">
              <w:rPr>
                <w:sz w:val="28"/>
                <w:szCs w:val="28"/>
              </w:rPr>
              <w:t xml:space="preserve">şi a </w:t>
            </w:r>
            <w:r w:rsidR="00BA3743">
              <w:rPr>
                <w:sz w:val="28"/>
                <w:szCs w:val="28"/>
              </w:rPr>
              <w:t>F</w:t>
            </w:r>
            <w:r w:rsidR="002570CF">
              <w:rPr>
                <w:sz w:val="28"/>
                <w:szCs w:val="28"/>
              </w:rPr>
              <w:t>işei</w:t>
            </w:r>
            <w:r w:rsidR="00BA3743">
              <w:rPr>
                <w:sz w:val="28"/>
                <w:szCs w:val="28"/>
              </w:rPr>
              <w:t xml:space="preserve"> de monitorizare </w:t>
            </w:r>
            <w:r w:rsidR="007F76D8">
              <w:rPr>
                <w:sz w:val="28"/>
                <w:szCs w:val="28"/>
              </w:rPr>
              <w:t>şi evaluare a dezvoltării</w:t>
            </w:r>
            <w:r w:rsidR="00BA3743">
              <w:rPr>
                <w:sz w:val="28"/>
                <w:szCs w:val="28"/>
              </w:rPr>
              <w:t xml:space="preserve"> copilului.</w:t>
            </w:r>
          </w:p>
          <w:p w:rsidR="00BA3743" w:rsidRPr="000A4B93" w:rsidRDefault="00570C0D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  <w:r w:rsidR="00E61511">
              <w:rPr>
                <w:sz w:val="28"/>
                <w:szCs w:val="28"/>
              </w:rPr>
              <w:t>6</w:t>
            </w:r>
            <w:r w:rsidR="00BA3743" w:rsidRPr="000A4B93">
              <w:rPr>
                <w:sz w:val="28"/>
                <w:szCs w:val="28"/>
              </w:rPr>
              <w:t>.Aprobarea planului de activitate pe perioada estivală.</w:t>
            </w:r>
          </w:p>
          <w:p w:rsidR="00BA3743" w:rsidRPr="000A4B93" w:rsidRDefault="00570C0D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  <w:r w:rsidR="00E61511">
              <w:rPr>
                <w:sz w:val="28"/>
                <w:szCs w:val="28"/>
              </w:rPr>
              <w:t>7</w:t>
            </w:r>
            <w:r w:rsidR="00BA3743">
              <w:rPr>
                <w:sz w:val="28"/>
                <w:szCs w:val="28"/>
              </w:rPr>
              <w:t xml:space="preserve">.Cu privire la </w:t>
            </w:r>
            <w:r w:rsidR="00BA3743" w:rsidRPr="000A4B93">
              <w:rPr>
                <w:sz w:val="28"/>
                <w:szCs w:val="28"/>
              </w:rPr>
              <w:t>îndeplinirea normelor naturale</w:t>
            </w:r>
            <w:r w:rsidR="007F76D8">
              <w:rPr>
                <w:sz w:val="28"/>
                <w:szCs w:val="28"/>
              </w:rPr>
              <w:t xml:space="preserve"> pentru anul de studii 2017-2018</w:t>
            </w:r>
            <w:r w:rsidR="00BA3743" w:rsidRPr="000A4B93">
              <w:rPr>
                <w:sz w:val="28"/>
                <w:szCs w:val="28"/>
              </w:rPr>
              <w:t>.</w:t>
            </w:r>
          </w:p>
          <w:p w:rsidR="00BA3743" w:rsidRPr="00AC352B" w:rsidRDefault="00BA3743" w:rsidP="00BA3743">
            <w:pPr>
              <w:rPr>
                <w:b/>
                <w:sz w:val="28"/>
                <w:szCs w:val="28"/>
              </w:rPr>
            </w:pPr>
            <w:r w:rsidRPr="00AC352B">
              <w:rPr>
                <w:b/>
                <w:sz w:val="28"/>
                <w:szCs w:val="28"/>
              </w:rPr>
              <w:t>Lucrul preventiv</w:t>
            </w:r>
          </w:p>
          <w:p w:rsidR="00BA3743" w:rsidRPr="00AC352B" w:rsidRDefault="00BA3743" w:rsidP="00BA3743">
            <w:pPr>
              <w:rPr>
                <w:b/>
                <w:sz w:val="28"/>
                <w:szCs w:val="28"/>
              </w:rPr>
            </w:pPr>
            <w:r w:rsidRPr="00AC352B">
              <w:rPr>
                <w:b/>
                <w:sz w:val="28"/>
                <w:szCs w:val="28"/>
              </w:rPr>
              <w:t>1.1.Consultaţie</w:t>
            </w:r>
          </w:p>
          <w:p w:rsidR="00BA3743" w:rsidRPr="000A4B93" w:rsidRDefault="00AA709A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D128BE">
              <w:rPr>
                <w:sz w:val="28"/>
                <w:szCs w:val="28"/>
              </w:rPr>
              <w:t>Organizarea activităţilor-Jocul</w:t>
            </w:r>
            <w:r>
              <w:rPr>
                <w:sz w:val="28"/>
                <w:szCs w:val="28"/>
              </w:rPr>
              <w:t>.</w:t>
            </w:r>
            <w:r w:rsidR="00D128BE">
              <w:rPr>
                <w:sz w:val="28"/>
                <w:szCs w:val="28"/>
              </w:rPr>
              <w:t>(didact.preş)</w:t>
            </w:r>
          </w:p>
          <w:p w:rsidR="00BA3743" w:rsidRPr="008F64A6" w:rsidRDefault="00BA3743" w:rsidP="00BA3743">
            <w:pPr>
              <w:rPr>
                <w:b/>
                <w:sz w:val="28"/>
                <w:szCs w:val="28"/>
              </w:rPr>
            </w:pPr>
            <w:r w:rsidRPr="008F64A6">
              <w:rPr>
                <w:b/>
                <w:sz w:val="28"/>
                <w:szCs w:val="28"/>
              </w:rPr>
              <w:t>1.2.Activităţi demonstrative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Pr="000A4B93">
              <w:rPr>
                <w:sz w:val="28"/>
                <w:szCs w:val="28"/>
              </w:rPr>
              <w:t>.</w:t>
            </w:r>
            <w:r w:rsidR="005F2072">
              <w:rPr>
                <w:sz w:val="28"/>
                <w:szCs w:val="28"/>
              </w:rPr>
              <w:t>1. Ştiinţe.Cunoaşterea mediului şi cultura ecologică</w:t>
            </w:r>
            <w:r>
              <w:rPr>
                <w:sz w:val="28"/>
                <w:szCs w:val="28"/>
              </w:rPr>
              <w:t>.</w:t>
            </w:r>
            <w:r w:rsidR="005F2072">
              <w:rPr>
                <w:sz w:val="28"/>
                <w:szCs w:val="28"/>
              </w:rPr>
              <w:t xml:space="preserve"> „Apa-esenţa vieţii”.</w:t>
            </w:r>
          </w:p>
          <w:p w:rsidR="00BA3743" w:rsidRDefault="00D82217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 „Pasager mic mă numesc, cu tot felul de transport eu călătoresc</w:t>
            </w:r>
            <w:r w:rsidR="00BA3743">
              <w:rPr>
                <w:sz w:val="28"/>
                <w:szCs w:val="28"/>
              </w:rPr>
              <w:t>”.</w:t>
            </w:r>
          </w:p>
          <w:p w:rsidR="00BA3743" w:rsidRPr="00947737" w:rsidRDefault="0020707F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1.2.3. Dezvoltarea limbajului şi a comunicării oral</w:t>
            </w:r>
            <w:r w:rsidR="00EC7F40">
              <w:rPr>
                <w:sz w:val="28"/>
                <w:szCs w:val="28"/>
              </w:rPr>
              <w:t>e, Ştiinţe, cunoaşterea mediului şi cultura ecologică. „Povestea primăverii”</w:t>
            </w:r>
            <w:r w:rsidR="00536C68">
              <w:rPr>
                <w:sz w:val="28"/>
                <w:szCs w:val="28"/>
              </w:rPr>
              <w:t>.</w:t>
            </w:r>
          </w:p>
          <w:p w:rsidR="00BA3743" w:rsidRPr="00C635E1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A3743" w:rsidRPr="004C2888" w:rsidRDefault="00116D6E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Mai 2018</w:t>
            </w:r>
          </w:p>
          <w:p w:rsidR="00BA3743" w:rsidRPr="00B95CA9" w:rsidRDefault="00BA3743" w:rsidP="00BA3743">
            <w:pPr>
              <w:rPr>
                <w:i/>
                <w:sz w:val="28"/>
                <w:szCs w:val="28"/>
              </w:rPr>
            </w:pPr>
          </w:p>
          <w:p w:rsidR="00BA3743" w:rsidRPr="00B95CA9" w:rsidRDefault="00BA3743" w:rsidP="00BA3743">
            <w:pPr>
              <w:rPr>
                <w:i/>
                <w:sz w:val="28"/>
                <w:szCs w:val="28"/>
              </w:rPr>
            </w:pPr>
          </w:p>
          <w:p w:rsidR="00BA3743" w:rsidRPr="00B95CA9" w:rsidRDefault="00BA3743" w:rsidP="00BA3743">
            <w:pPr>
              <w:rPr>
                <w:i/>
                <w:sz w:val="28"/>
                <w:szCs w:val="28"/>
              </w:rPr>
            </w:pPr>
          </w:p>
          <w:p w:rsidR="00BA3743" w:rsidRPr="00B95CA9" w:rsidRDefault="00BA3743" w:rsidP="00BA3743">
            <w:pPr>
              <w:rPr>
                <w:i/>
                <w:sz w:val="28"/>
                <w:szCs w:val="28"/>
              </w:rPr>
            </w:pPr>
          </w:p>
          <w:p w:rsidR="00BA3743" w:rsidRPr="00B95CA9" w:rsidRDefault="00BA3743" w:rsidP="00BA3743">
            <w:pPr>
              <w:rPr>
                <w:i/>
                <w:sz w:val="28"/>
                <w:szCs w:val="28"/>
              </w:rPr>
            </w:pPr>
          </w:p>
          <w:p w:rsidR="00BA3743" w:rsidRPr="00B95CA9" w:rsidRDefault="00BA3743" w:rsidP="00BA3743">
            <w:pPr>
              <w:rPr>
                <w:i/>
                <w:sz w:val="28"/>
                <w:szCs w:val="28"/>
              </w:rPr>
            </w:pPr>
          </w:p>
          <w:p w:rsidR="00BA3743" w:rsidRPr="00B95CA9" w:rsidRDefault="00BA3743" w:rsidP="00BA3743">
            <w:pPr>
              <w:rPr>
                <w:i/>
                <w:sz w:val="28"/>
                <w:szCs w:val="28"/>
              </w:rPr>
            </w:pPr>
          </w:p>
          <w:p w:rsidR="00BA3743" w:rsidRPr="00B95CA9" w:rsidRDefault="00BA3743" w:rsidP="00BA3743">
            <w:pPr>
              <w:rPr>
                <w:i/>
                <w:sz w:val="28"/>
                <w:szCs w:val="28"/>
              </w:rPr>
            </w:pPr>
          </w:p>
          <w:p w:rsidR="00BA3743" w:rsidRPr="00B95CA9" w:rsidRDefault="00BA3743" w:rsidP="00BA3743">
            <w:pPr>
              <w:rPr>
                <w:i/>
                <w:sz w:val="28"/>
                <w:szCs w:val="28"/>
              </w:rPr>
            </w:pPr>
          </w:p>
          <w:p w:rsidR="00BA3743" w:rsidRPr="00B95CA9" w:rsidRDefault="00BA3743" w:rsidP="00BA3743">
            <w:pPr>
              <w:rPr>
                <w:i/>
                <w:sz w:val="28"/>
                <w:szCs w:val="28"/>
              </w:rPr>
            </w:pPr>
          </w:p>
          <w:p w:rsidR="00BA3743" w:rsidRPr="00B95CA9" w:rsidRDefault="00BA3743" w:rsidP="00BA3743">
            <w:pPr>
              <w:rPr>
                <w:i/>
                <w:sz w:val="28"/>
                <w:szCs w:val="28"/>
              </w:rPr>
            </w:pPr>
          </w:p>
          <w:p w:rsidR="00BA3743" w:rsidRPr="00B95CA9" w:rsidRDefault="00BA3743" w:rsidP="00BA3743">
            <w:pPr>
              <w:rPr>
                <w:i/>
                <w:sz w:val="28"/>
                <w:szCs w:val="28"/>
              </w:rPr>
            </w:pPr>
          </w:p>
          <w:p w:rsidR="00BA3743" w:rsidRPr="00B95CA9" w:rsidRDefault="00BA3743" w:rsidP="00BA3743">
            <w:pPr>
              <w:rPr>
                <w:i/>
                <w:sz w:val="28"/>
                <w:szCs w:val="28"/>
              </w:rPr>
            </w:pPr>
          </w:p>
          <w:p w:rsidR="00BA3743" w:rsidRPr="00B95CA9" w:rsidRDefault="00BA3743" w:rsidP="00BA3743">
            <w:pPr>
              <w:rPr>
                <w:i/>
                <w:sz w:val="28"/>
                <w:szCs w:val="28"/>
              </w:rPr>
            </w:pPr>
          </w:p>
          <w:p w:rsidR="00BA3743" w:rsidRPr="00173F3A" w:rsidRDefault="00BA3743" w:rsidP="00BA3743">
            <w:pPr>
              <w:rPr>
                <w:sz w:val="28"/>
                <w:szCs w:val="28"/>
              </w:rPr>
            </w:pPr>
          </w:p>
          <w:p w:rsidR="00870E86" w:rsidRDefault="00870E86" w:rsidP="00BA3743">
            <w:pPr>
              <w:rPr>
                <w:sz w:val="28"/>
                <w:szCs w:val="28"/>
              </w:rPr>
            </w:pPr>
          </w:p>
          <w:p w:rsidR="00870E86" w:rsidRDefault="00870E86" w:rsidP="00BA3743">
            <w:pPr>
              <w:rPr>
                <w:sz w:val="28"/>
                <w:szCs w:val="28"/>
              </w:rPr>
            </w:pPr>
          </w:p>
          <w:p w:rsidR="00870E86" w:rsidRDefault="00870E86" w:rsidP="00BA3743">
            <w:pPr>
              <w:rPr>
                <w:sz w:val="28"/>
                <w:szCs w:val="28"/>
              </w:rPr>
            </w:pPr>
          </w:p>
          <w:p w:rsidR="00870E86" w:rsidRDefault="00870E86" w:rsidP="00BA3743">
            <w:pPr>
              <w:rPr>
                <w:sz w:val="28"/>
                <w:szCs w:val="28"/>
              </w:rPr>
            </w:pPr>
          </w:p>
          <w:p w:rsidR="00BA3743" w:rsidRPr="00173F3A" w:rsidRDefault="00BA3743" w:rsidP="00BA3743">
            <w:pPr>
              <w:rPr>
                <w:sz w:val="28"/>
                <w:szCs w:val="28"/>
              </w:rPr>
            </w:pPr>
            <w:r w:rsidRPr="00173F3A">
              <w:rPr>
                <w:sz w:val="28"/>
                <w:szCs w:val="28"/>
              </w:rPr>
              <w:t xml:space="preserve">Aprilie </w:t>
            </w:r>
          </w:p>
          <w:p w:rsidR="00BA3743" w:rsidRPr="00173F3A" w:rsidRDefault="00BA3743" w:rsidP="00BA3743">
            <w:pPr>
              <w:rPr>
                <w:sz w:val="28"/>
                <w:szCs w:val="28"/>
              </w:rPr>
            </w:pPr>
          </w:p>
          <w:p w:rsidR="00115AC3" w:rsidRDefault="00115AC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75883" w:rsidRDefault="00870E86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</w:t>
            </w:r>
          </w:p>
          <w:p w:rsidR="00B75883" w:rsidRDefault="00B75883" w:rsidP="00BA3743">
            <w:pPr>
              <w:rPr>
                <w:sz w:val="28"/>
                <w:szCs w:val="28"/>
              </w:rPr>
            </w:pPr>
          </w:p>
          <w:p w:rsidR="00B75883" w:rsidRDefault="00B75883" w:rsidP="00BA3743">
            <w:pPr>
              <w:rPr>
                <w:sz w:val="28"/>
                <w:szCs w:val="28"/>
              </w:rPr>
            </w:pPr>
          </w:p>
          <w:p w:rsidR="00BA3743" w:rsidRPr="00B95CA9" w:rsidRDefault="00BA3743" w:rsidP="00BA3743">
            <w:pPr>
              <w:rPr>
                <w:i/>
                <w:sz w:val="28"/>
                <w:szCs w:val="28"/>
              </w:rPr>
            </w:pPr>
          </w:p>
        </w:tc>
        <w:tc>
          <w:tcPr>
            <w:tcW w:w="1677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lastRenderedPageBreak/>
              <w:t>Director</w:t>
            </w:r>
          </w:p>
          <w:p w:rsidR="00BA3743" w:rsidRPr="000A4B93" w:rsidRDefault="00F7339D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BA3743" w:rsidRPr="000A4B93" w:rsidRDefault="00FE1C84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Leu Olesea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5C13B5" w:rsidRDefault="005C13B5" w:rsidP="00BA3743">
            <w:pPr>
              <w:rPr>
                <w:sz w:val="28"/>
                <w:szCs w:val="28"/>
              </w:rPr>
            </w:pPr>
          </w:p>
          <w:p w:rsidR="00BA3743" w:rsidRDefault="00F7339D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Ciupac Tamara</w:t>
            </w:r>
          </w:p>
          <w:p w:rsidR="004054BA" w:rsidRDefault="00F7339D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Vrancean Lilia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75883" w:rsidRDefault="00B75883" w:rsidP="00BA3743">
            <w:pPr>
              <w:rPr>
                <w:sz w:val="28"/>
                <w:szCs w:val="28"/>
              </w:rPr>
            </w:pPr>
          </w:p>
          <w:p w:rsidR="00B75883" w:rsidRDefault="005C13B5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Tatiana Nichiforeac</w:t>
            </w:r>
          </w:p>
          <w:p w:rsidR="00B75883" w:rsidRDefault="00B75883" w:rsidP="00BA3743">
            <w:pPr>
              <w:rPr>
                <w:sz w:val="28"/>
                <w:szCs w:val="28"/>
              </w:rPr>
            </w:pPr>
          </w:p>
          <w:p w:rsidR="00B75883" w:rsidRDefault="00B75883" w:rsidP="00BA3743">
            <w:pPr>
              <w:rPr>
                <w:sz w:val="28"/>
                <w:szCs w:val="28"/>
              </w:rPr>
            </w:pPr>
          </w:p>
          <w:p w:rsidR="00B75883" w:rsidRDefault="0038065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</w:t>
            </w:r>
          </w:p>
          <w:p w:rsidR="00380653" w:rsidRDefault="00380653" w:rsidP="00BA3743">
            <w:pPr>
              <w:rPr>
                <w:sz w:val="28"/>
                <w:szCs w:val="28"/>
              </w:rPr>
            </w:pPr>
          </w:p>
          <w:p w:rsidR="00BA3743" w:rsidRDefault="002570CF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Ciupac Tamara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Default="005B10D1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Educatorii grupei mari</w:t>
            </w:r>
          </w:p>
          <w:p w:rsidR="00EF41ED" w:rsidRDefault="005B10D1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Educatorii</w:t>
            </w:r>
          </w:p>
          <w:p w:rsidR="00BA3743" w:rsidRDefault="00CD09EB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="005B10D1">
              <w:rPr>
                <w:sz w:val="28"/>
                <w:szCs w:val="28"/>
              </w:rPr>
              <w:t>rupei medii</w:t>
            </w:r>
          </w:p>
          <w:p w:rsidR="00BA3743" w:rsidRDefault="00CD09EB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Educatorii</w:t>
            </w:r>
          </w:p>
          <w:p w:rsidR="00BA3743" w:rsidRPr="000A4B93" w:rsidRDefault="00CD09EB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grupei pregătitoare</w:t>
            </w:r>
          </w:p>
        </w:tc>
        <w:tc>
          <w:tcPr>
            <w:tcW w:w="2009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lastRenderedPageBreak/>
              <w:t>Acţiuni realizate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7B45" w:rsidRDefault="00BA7B45" w:rsidP="00BA3743">
            <w:pPr>
              <w:rPr>
                <w:sz w:val="28"/>
                <w:szCs w:val="28"/>
              </w:rPr>
            </w:pPr>
          </w:p>
          <w:p w:rsidR="00BA7B45" w:rsidRDefault="00BA7B45" w:rsidP="00BA3743">
            <w:pPr>
              <w:rPr>
                <w:sz w:val="28"/>
                <w:szCs w:val="28"/>
              </w:rPr>
            </w:pPr>
          </w:p>
          <w:p w:rsidR="00BA7B45" w:rsidRDefault="00BA7B45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Rezultate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8909C5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Ordin de realizare a normelor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Activităţi 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Proiecte</w:t>
            </w:r>
            <w:r w:rsidR="00870E86">
              <w:rPr>
                <w:sz w:val="28"/>
                <w:szCs w:val="28"/>
              </w:rPr>
              <w:t xml:space="preserve"> didactice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BA3743" w:rsidRDefault="00BA3743" w:rsidP="00BA3743">
            <w:pPr>
              <w:rPr>
                <w:sz w:val="28"/>
                <w:szCs w:val="28"/>
              </w:rPr>
            </w:pPr>
            <w:r w:rsidRPr="00102958">
              <w:rPr>
                <w:sz w:val="28"/>
                <w:szCs w:val="28"/>
              </w:rPr>
              <w:lastRenderedPageBreak/>
              <w:t>Proces verbal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7B45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Informaţii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7B45" w:rsidRDefault="00BA7B45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Analiză şi sinteză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Registru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7B45" w:rsidRDefault="00BA7B45" w:rsidP="00BA3743">
            <w:pPr>
              <w:rPr>
                <w:sz w:val="28"/>
                <w:szCs w:val="28"/>
              </w:rPr>
            </w:pPr>
          </w:p>
          <w:p w:rsidR="00BA7B45" w:rsidRDefault="0038065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 întocmit</w:t>
            </w:r>
          </w:p>
          <w:p w:rsidR="00BA7B45" w:rsidRDefault="0038065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Informaţie</w:t>
            </w:r>
          </w:p>
          <w:p w:rsidR="00BA7B45" w:rsidRDefault="00BA7B45" w:rsidP="00BA3743">
            <w:pPr>
              <w:rPr>
                <w:sz w:val="28"/>
                <w:szCs w:val="28"/>
              </w:rPr>
            </w:pPr>
          </w:p>
          <w:p w:rsidR="00FC7D85" w:rsidRDefault="00FC7D85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Proces verbal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102958" w:rsidRDefault="00FC7D85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Informaţii</w:t>
            </w:r>
          </w:p>
        </w:tc>
      </w:tr>
      <w:tr w:rsidR="00BA3743" w:rsidRPr="000A4B93" w:rsidTr="00BA3743">
        <w:tc>
          <w:tcPr>
            <w:tcW w:w="2410" w:type="dxa"/>
          </w:tcPr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</w:p>
        </w:tc>
        <w:tc>
          <w:tcPr>
            <w:tcW w:w="1677" w:type="dxa"/>
          </w:tcPr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</w:p>
        </w:tc>
        <w:tc>
          <w:tcPr>
            <w:tcW w:w="2009" w:type="dxa"/>
          </w:tcPr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</w:p>
        </w:tc>
      </w:tr>
    </w:tbl>
    <w:p w:rsidR="00943C4D" w:rsidRDefault="00BA3743" w:rsidP="00BA37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A3743" w:rsidRPr="0075120F" w:rsidRDefault="00E008C9" w:rsidP="00BA3743">
      <w:pPr>
        <w:rPr>
          <w:b/>
          <w:sz w:val="28"/>
          <w:szCs w:val="28"/>
        </w:rPr>
      </w:pPr>
      <w:r>
        <w:rPr>
          <w:b/>
          <w:sz w:val="28"/>
          <w:szCs w:val="28"/>
        </w:rPr>
        <w:t>3.3.</w:t>
      </w:r>
      <w:r w:rsidR="00BA3743" w:rsidRPr="0075120F">
        <w:rPr>
          <w:b/>
          <w:sz w:val="28"/>
          <w:szCs w:val="28"/>
        </w:rPr>
        <w:t xml:space="preserve"> Organizarea inspecţiilor</w:t>
      </w:r>
    </w:p>
    <w:p w:rsidR="00BA3743" w:rsidRPr="00A24F65" w:rsidRDefault="00BA3743" w:rsidP="00BA3743">
      <w:pPr>
        <w:rPr>
          <w:b/>
          <w:sz w:val="48"/>
          <w:szCs w:val="48"/>
        </w:rPr>
      </w:pPr>
      <w:r w:rsidRPr="00A24F65">
        <w:rPr>
          <w:b/>
          <w:sz w:val="28"/>
          <w:szCs w:val="28"/>
        </w:rPr>
        <w:t>Obiectiv specific:</w:t>
      </w:r>
      <w:r>
        <w:rPr>
          <w:b/>
          <w:sz w:val="28"/>
          <w:szCs w:val="28"/>
        </w:rPr>
        <w:t xml:space="preserve"> </w:t>
      </w:r>
      <w:r w:rsidR="00E008C9">
        <w:rPr>
          <w:b/>
          <w:sz w:val="28"/>
          <w:szCs w:val="28"/>
        </w:rPr>
        <w:t>3.3.</w:t>
      </w:r>
      <w:r>
        <w:rPr>
          <w:b/>
          <w:sz w:val="28"/>
          <w:szCs w:val="28"/>
        </w:rPr>
        <w:t xml:space="preserve"> </w:t>
      </w:r>
      <w:r w:rsidRPr="009A08DA">
        <w:rPr>
          <w:b/>
          <w:sz w:val="28"/>
          <w:szCs w:val="28"/>
        </w:rPr>
        <w:t xml:space="preserve">Asigurarea dezvoltării normale </w:t>
      </w:r>
      <w:r>
        <w:rPr>
          <w:b/>
          <w:sz w:val="28"/>
          <w:szCs w:val="28"/>
        </w:rPr>
        <w:t>şi depline a copiilor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410"/>
        <w:gridCol w:w="5528"/>
        <w:gridCol w:w="1843"/>
        <w:gridCol w:w="1677"/>
        <w:gridCol w:w="2009"/>
        <w:gridCol w:w="1665"/>
      </w:tblGrid>
      <w:tr w:rsidR="00BA3743" w:rsidRPr="000A4B93" w:rsidTr="00BA3743">
        <w:tc>
          <w:tcPr>
            <w:tcW w:w="2410" w:type="dxa"/>
          </w:tcPr>
          <w:p w:rsidR="00BA3743" w:rsidRDefault="00BA3743" w:rsidP="00BA37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Organizarea şi monitorizarea inspecţiilor</w:t>
            </w: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7E5555" w:rsidRDefault="007E5555" w:rsidP="00BA3743">
            <w:pPr>
              <w:rPr>
                <w:b/>
                <w:sz w:val="28"/>
                <w:szCs w:val="28"/>
              </w:rPr>
            </w:pPr>
          </w:p>
          <w:p w:rsidR="007E5555" w:rsidRDefault="007E5555" w:rsidP="00BA3743">
            <w:pPr>
              <w:rPr>
                <w:b/>
                <w:sz w:val="28"/>
                <w:szCs w:val="28"/>
              </w:rPr>
            </w:pPr>
          </w:p>
          <w:p w:rsidR="007E5555" w:rsidRDefault="007E5555" w:rsidP="00BA3743">
            <w:pPr>
              <w:rPr>
                <w:b/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Evaluarea cunoştinţelor şi competenţele copiilor</w:t>
            </w:r>
            <w:r w:rsidR="00FD773F">
              <w:rPr>
                <w:b/>
                <w:sz w:val="28"/>
                <w:szCs w:val="28"/>
              </w:rPr>
              <w:t xml:space="preserve"> şi ale cadrelor didactice</w:t>
            </w:r>
          </w:p>
        </w:tc>
        <w:tc>
          <w:tcPr>
            <w:tcW w:w="5528" w:type="dxa"/>
          </w:tcPr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Inspecţii tematice</w:t>
            </w:r>
          </w:p>
          <w:p w:rsidR="00BA3743" w:rsidRDefault="00B01298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</w:t>
            </w:r>
            <w:r w:rsidR="0033539D">
              <w:rPr>
                <w:sz w:val="28"/>
                <w:szCs w:val="28"/>
              </w:rPr>
              <w:t>.</w:t>
            </w:r>
            <w:r w:rsidR="0094094C">
              <w:rPr>
                <w:sz w:val="28"/>
                <w:szCs w:val="28"/>
              </w:rPr>
              <w:t>Relaţionarea cadrului didactic</w:t>
            </w:r>
            <w:r w:rsidR="00225BF8">
              <w:rPr>
                <w:sz w:val="28"/>
                <w:szCs w:val="28"/>
              </w:rPr>
              <w:t xml:space="preserve"> cu copiii.</w:t>
            </w:r>
            <w:r w:rsidR="00F26C2F">
              <w:rPr>
                <w:sz w:val="28"/>
                <w:szCs w:val="28"/>
              </w:rPr>
              <w:t xml:space="preserve"> </w:t>
            </w:r>
            <w:r w:rsidR="00AE2F7A">
              <w:rPr>
                <w:sz w:val="28"/>
                <w:szCs w:val="28"/>
              </w:rPr>
              <w:t>3.3.2.</w:t>
            </w:r>
            <w:r w:rsidR="00225BF8">
              <w:rPr>
                <w:sz w:val="28"/>
                <w:szCs w:val="28"/>
              </w:rPr>
              <w:t>Stimularea</w:t>
            </w:r>
            <w:r w:rsidR="00F26C2F">
              <w:rPr>
                <w:sz w:val="28"/>
                <w:szCs w:val="28"/>
              </w:rPr>
              <w:t xml:space="preserve"> </w:t>
            </w:r>
            <w:r w:rsidR="00EE22E4">
              <w:rPr>
                <w:sz w:val="28"/>
                <w:szCs w:val="28"/>
              </w:rPr>
              <w:t>de către cadrul didactic</w:t>
            </w:r>
            <w:r w:rsidR="00D76DE0">
              <w:rPr>
                <w:sz w:val="28"/>
                <w:szCs w:val="28"/>
              </w:rPr>
              <w:t xml:space="preserve"> a interacţiunii copilului cu alţi copii.</w:t>
            </w:r>
            <w:r w:rsidR="00AE2F7A">
              <w:rPr>
                <w:sz w:val="28"/>
                <w:szCs w:val="28"/>
              </w:rPr>
              <w:t xml:space="preserve"> </w:t>
            </w:r>
            <w:r w:rsidR="00C4581D">
              <w:rPr>
                <w:sz w:val="28"/>
                <w:szCs w:val="28"/>
              </w:rPr>
              <w:t>3.3.3.</w:t>
            </w:r>
            <w:r w:rsidR="00AE2F7A">
              <w:rPr>
                <w:sz w:val="28"/>
                <w:szCs w:val="28"/>
              </w:rPr>
              <w:t>I</w:t>
            </w:r>
            <w:r w:rsidR="00BF15A1">
              <w:rPr>
                <w:sz w:val="28"/>
                <w:szCs w:val="28"/>
              </w:rPr>
              <w:t>nteracţiunea educatoarei cu colegele, cu alţi profesionişti</w:t>
            </w:r>
            <w:r w:rsidR="00FB1C78">
              <w:rPr>
                <w:sz w:val="28"/>
                <w:szCs w:val="28"/>
              </w:rPr>
              <w:t xml:space="preserve"> şi cu părinţii.</w:t>
            </w:r>
          </w:p>
          <w:p w:rsidR="00BA3743" w:rsidRDefault="00B01298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  <w:r w:rsidR="00C4581D">
              <w:rPr>
                <w:sz w:val="28"/>
                <w:szCs w:val="28"/>
              </w:rPr>
              <w:t>4</w:t>
            </w:r>
            <w:r w:rsidR="00CF27D6">
              <w:rPr>
                <w:sz w:val="28"/>
                <w:szCs w:val="28"/>
              </w:rPr>
              <w:t>.Libertatea de mişcare şi de explorare</w:t>
            </w:r>
            <w:r w:rsidR="00032903">
              <w:rPr>
                <w:sz w:val="28"/>
                <w:szCs w:val="28"/>
              </w:rPr>
              <w:t>, oferită copilului prin mediul educaţional, gândit şi construit de educatoare, stimularea creativităţii şi indep</w:t>
            </w:r>
            <w:r w:rsidR="00093DE1">
              <w:rPr>
                <w:sz w:val="28"/>
                <w:szCs w:val="28"/>
              </w:rPr>
              <w:t>endenţei în gândire a copilului</w:t>
            </w:r>
            <w:r w:rsidR="00BA3743">
              <w:rPr>
                <w:sz w:val="28"/>
                <w:szCs w:val="28"/>
              </w:rPr>
              <w:t>.</w:t>
            </w:r>
          </w:p>
          <w:p w:rsidR="00BA3743" w:rsidRPr="000A4B93" w:rsidRDefault="00B01298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BA3743"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BA3743">
              <w:rPr>
                <w:sz w:val="28"/>
                <w:szCs w:val="28"/>
              </w:rPr>
              <w:t>.3.</w:t>
            </w:r>
            <w:r w:rsidR="00232E5D">
              <w:rPr>
                <w:sz w:val="28"/>
                <w:szCs w:val="28"/>
              </w:rPr>
              <w:t>Selectarea practicilor adecvate şi eficiente de dezvoltare a copilului, centrate pe nevoile, interesele acestuia</w:t>
            </w:r>
            <w:r w:rsidR="00267271">
              <w:rPr>
                <w:sz w:val="28"/>
                <w:szCs w:val="28"/>
              </w:rPr>
              <w:t>, cu accent pe dezvoltarea limbajului monologat, a creativităţii şi gândirii critice</w:t>
            </w:r>
            <w:r w:rsidR="001340B4">
              <w:rPr>
                <w:sz w:val="28"/>
                <w:szCs w:val="28"/>
              </w:rPr>
              <w:t>.</w:t>
            </w:r>
          </w:p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Inspecţii operative</w:t>
            </w:r>
          </w:p>
          <w:p w:rsidR="00BA3743" w:rsidRPr="000A4B93" w:rsidRDefault="00753DFB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3.3.4</w:t>
            </w:r>
            <w:r w:rsidR="00BA3743" w:rsidRPr="000A4B93">
              <w:rPr>
                <w:sz w:val="28"/>
                <w:szCs w:val="28"/>
              </w:rPr>
              <w:t>.Respectarea regimului zilei</w:t>
            </w:r>
            <w:r w:rsidR="00BA3743">
              <w:rPr>
                <w:sz w:val="28"/>
                <w:szCs w:val="28"/>
              </w:rPr>
              <w:t>,</w:t>
            </w:r>
            <w:r w:rsidR="00BA3743" w:rsidRPr="000A4B93">
              <w:rPr>
                <w:sz w:val="28"/>
                <w:szCs w:val="28"/>
              </w:rPr>
              <w:t xml:space="preserve"> a regimul</w:t>
            </w:r>
            <w:r w:rsidR="00BA3743">
              <w:rPr>
                <w:sz w:val="28"/>
                <w:szCs w:val="28"/>
              </w:rPr>
              <w:t>ui de activitate a personalului, a regulilor sanitaro-epidemiologice</w:t>
            </w:r>
          </w:p>
          <w:p w:rsidR="00BA3743" w:rsidRPr="000A4B93" w:rsidRDefault="00753DFB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3.3.5</w:t>
            </w:r>
            <w:r w:rsidR="00BA3743" w:rsidRPr="000A4B93">
              <w:rPr>
                <w:sz w:val="28"/>
                <w:szCs w:val="28"/>
              </w:rPr>
              <w:t>.Respectarea instrucţiunilor la securitatea şi sănătatea în muncă.</w:t>
            </w:r>
          </w:p>
          <w:p w:rsidR="00BA3743" w:rsidRPr="00400185" w:rsidRDefault="00753DFB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3.3.6</w:t>
            </w:r>
            <w:r w:rsidR="00BA3743" w:rsidRPr="000A4B93">
              <w:rPr>
                <w:sz w:val="28"/>
                <w:szCs w:val="28"/>
              </w:rPr>
              <w:t>.Respectarea alimentaţiei corecte şi calorice.</w:t>
            </w: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  <w:r w:rsidRPr="000A4B93">
              <w:rPr>
                <w:b/>
                <w:sz w:val="28"/>
                <w:szCs w:val="28"/>
              </w:rPr>
              <w:t>Inspecţii speciale</w:t>
            </w:r>
          </w:p>
          <w:p w:rsidR="00BA3743" w:rsidRDefault="00753DFB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A3743" w:rsidRPr="0040018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BA374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7</w:t>
            </w:r>
            <w:r w:rsidR="00BA3743" w:rsidRPr="00400185">
              <w:rPr>
                <w:sz w:val="28"/>
                <w:szCs w:val="28"/>
              </w:rPr>
              <w:t>.</w:t>
            </w:r>
            <w:r w:rsidR="00BA3743">
              <w:rPr>
                <w:sz w:val="28"/>
                <w:szCs w:val="28"/>
              </w:rPr>
              <w:t>Monitoriz</w:t>
            </w:r>
            <w:r w:rsidR="001B32DD">
              <w:rPr>
                <w:sz w:val="28"/>
                <w:szCs w:val="28"/>
              </w:rPr>
              <w:t>area modului în care se aplică I</w:t>
            </w:r>
            <w:r w:rsidR="00BA3743">
              <w:rPr>
                <w:sz w:val="28"/>
                <w:szCs w:val="28"/>
              </w:rPr>
              <w:t xml:space="preserve">nstrumentul de monitorizare </w:t>
            </w:r>
            <w:r w:rsidR="00330CD9">
              <w:rPr>
                <w:sz w:val="28"/>
                <w:szCs w:val="28"/>
              </w:rPr>
              <w:t xml:space="preserve">şi evaluare a </w:t>
            </w:r>
            <w:r w:rsidR="00A017A7">
              <w:rPr>
                <w:sz w:val="28"/>
                <w:szCs w:val="28"/>
              </w:rPr>
              <w:t>copilului şi monitorizarea activităţii şi evaluarea cadrului didactic conform SNP.</w:t>
            </w:r>
          </w:p>
          <w:p w:rsidR="00BA3743" w:rsidRPr="00400185" w:rsidRDefault="00753DFB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3.3.8</w:t>
            </w:r>
            <w:r w:rsidR="00BA3743">
              <w:rPr>
                <w:sz w:val="28"/>
                <w:szCs w:val="28"/>
              </w:rPr>
              <w:t>.Realizarea interacţiunii cu în</w:t>
            </w:r>
            <w:r w:rsidR="003E3313">
              <w:rPr>
                <w:sz w:val="28"/>
                <w:szCs w:val="28"/>
              </w:rPr>
              <w:t>văţătorii de la clasele primare pentru stabilirea relaţiilor de continuitate a demersului educaţional.</w:t>
            </w:r>
          </w:p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  <w:r w:rsidRPr="000A4B93">
              <w:rPr>
                <w:b/>
                <w:sz w:val="28"/>
                <w:szCs w:val="28"/>
              </w:rPr>
              <w:t>Inspecţii epizodice</w:t>
            </w:r>
          </w:p>
          <w:p w:rsidR="00BA3743" w:rsidRPr="000A4B93" w:rsidRDefault="003C780F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3.3.9</w:t>
            </w:r>
            <w:r w:rsidR="00BA3743" w:rsidRPr="000A4B93">
              <w:rPr>
                <w:sz w:val="28"/>
                <w:szCs w:val="28"/>
              </w:rPr>
              <w:t>.Starea documentaţiei în grupe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Default="0072397D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Februarie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1340B4" w:rsidRDefault="001340B4" w:rsidP="00BA3743">
            <w:pPr>
              <w:rPr>
                <w:sz w:val="28"/>
                <w:szCs w:val="28"/>
              </w:rPr>
            </w:pPr>
          </w:p>
          <w:p w:rsidR="001340B4" w:rsidRDefault="001340B4" w:rsidP="00BA3743">
            <w:pPr>
              <w:rPr>
                <w:sz w:val="28"/>
                <w:szCs w:val="28"/>
              </w:rPr>
            </w:pPr>
          </w:p>
          <w:p w:rsidR="001340B4" w:rsidRDefault="001340B4" w:rsidP="00BA3743">
            <w:pPr>
              <w:rPr>
                <w:sz w:val="28"/>
                <w:szCs w:val="28"/>
              </w:rPr>
            </w:pPr>
          </w:p>
          <w:p w:rsidR="00BA3743" w:rsidRDefault="0072397D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Aprilie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1340B4" w:rsidRDefault="001340B4" w:rsidP="00BA3743">
            <w:pPr>
              <w:rPr>
                <w:sz w:val="28"/>
                <w:szCs w:val="28"/>
              </w:rPr>
            </w:pPr>
          </w:p>
          <w:p w:rsidR="001340B4" w:rsidRDefault="001340B4" w:rsidP="00BA3743">
            <w:pPr>
              <w:rPr>
                <w:sz w:val="28"/>
                <w:szCs w:val="28"/>
              </w:rPr>
            </w:pPr>
          </w:p>
          <w:p w:rsidR="001340B4" w:rsidRDefault="001340B4" w:rsidP="00BA3743">
            <w:pPr>
              <w:rPr>
                <w:sz w:val="28"/>
                <w:szCs w:val="28"/>
              </w:rPr>
            </w:pPr>
          </w:p>
          <w:p w:rsidR="00BA3743" w:rsidRPr="000A4B93" w:rsidRDefault="0072397D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Noiembrie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702A7E" w:rsidRDefault="00702A7E" w:rsidP="00BA3743">
            <w:pPr>
              <w:rPr>
                <w:sz w:val="28"/>
                <w:szCs w:val="28"/>
              </w:rPr>
            </w:pPr>
          </w:p>
          <w:p w:rsidR="00702A7E" w:rsidRDefault="00702A7E" w:rsidP="00BA3743">
            <w:pPr>
              <w:rPr>
                <w:sz w:val="28"/>
                <w:szCs w:val="28"/>
              </w:rPr>
            </w:pPr>
          </w:p>
          <w:p w:rsidR="00702A7E" w:rsidRDefault="00702A7E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Permanent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Permanent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Sistematic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Septembrie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Aprilie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651005" w:rsidRDefault="00651005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 parcurs</w:t>
            </w:r>
            <w:r w:rsidRPr="000A4B93">
              <w:rPr>
                <w:sz w:val="28"/>
                <w:szCs w:val="28"/>
              </w:rPr>
              <w:t xml:space="preserve"> 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 parcurs</w:t>
            </w:r>
          </w:p>
        </w:tc>
        <w:tc>
          <w:tcPr>
            <w:tcW w:w="1677" w:type="dxa"/>
          </w:tcPr>
          <w:p w:rsidR="00C353BD" w:rsidRDefault="00C353BD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5951C1" w:rsidRDefault="005951C1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Educatorii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C353BD" w:rsidRDefault="00C353BD" w:rsidP="00BA3743">
            <w:pPr>
              <w:rPr>
                <w:sz w:val="28"/>
                <w:szCs w:val="28"/>
              </w:rPr>
            </w:pPr>
          </w:p>
          <w:p w:rsidR="00C353BD" w:rsidRDefault="00C353BD" w:rsidP="00BA3743">
            <w:pPr>
              <w:rPr>
                <w:sz w:val="28"/>
                <w:szCs w:val="28"/>
              </w:rPr>
            </w:pPr>
          </w:p>
          <w:p w:rsidR="00FB1C78" w:rsidRDefault="00FB1C78" w:rsidP="00BA3743">
            <w:pPr>
              <w:rPr>
                <w:sz w:val="28"/>
                <w:szCs w:val="28"/>
              </w:rPr>
            </w:pPr>
          </w:p>
          <w:p w:rsidR="00FB1C78" w:rsidRDefault="00FB1C78" w:rsidP="00BA3743">
            <w:pPr>
              <w:rPr>
                <w:sz w:val="28"/>
                <w:szCs w:val="28"/>
              </w:rPr>
            </w:pPr>
          </w:p>
          <w:p w:rsidR="00FB1C78" w:rsidRDefault="00FB1C78" w:rsidP="00BA3743">
            <w:pPr>
              <w:rPr>
                <w:sz w:val="28"/>
                <w:szCs w:val="28"/>
              </w:rPr>
            </w:pPr>
          </w:p>
          <w:p w:rsidR="00FB1C78" w:rsidRDefault="00FB1C78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Educatorii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C353BD" w:rsidRDefault="00C353BD" w:rsidP="00BA3743">
            <w:pPr>
              <w:rPr>
                <w:sz w:val="28"/>
                <w:szCs w:val="28"/>
              </w:rPr>
            </w:pPr>
          </w:p>
          <w:p w:rsidR="00C353BD" w:rsidRDefault="00C353BD" w:rsidP="00BA3743">
            <w:pPr>
              <w:rPr>
                <w:sz w:val="28"/>
                <w:szCs w:val="28"/>
              </w:rPr>
            </w:pPr>
          </w:p>
          <w:p w:rsidR="00C353BD" w:rsidRDefault="00C353BD" w:rsidP="00BA3743">
            <w:pPr>
              <w:rPr>
                <w:sz w:val="28"/>
                <w:szCs w:val="28"/>
              </w:rPr>
            </w:pPr>
          </w:p>
          <w:p w:rsidR="00C353BD" w:rsidRDefault="00C353BD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A3743" w:rsidRDefault="00C13C05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702A7E" w:rsidRDefault="00702A7E" w:rsidP="00BA3743">
            <w:pPr>
              <w:rPr>
                <w:sz w:val="28"/>
                <w:szCs w:val="28"/>
              </w:rPr>
            </w:pPr>
          </w:p>
          <w:p w:rsidR="00702A7E" w:rsidRDefault="00702A7E" w:rsidP="00BA3743">
            <w:pPr>
              <w:rPr>
                <w:sz w:val="28"/>
                <w:szCs w:val="28"/>
              </w:rPr>
            </w:pPr>
          </w:p>
          <w:p w:rsidR="00702A7E" w:rsidRDefault="00702A7E" w:rsidP="00BA3743">
            <w:pPr>
              <w:rPr>
                <w:sz w:val="28"/>
                <w:szCs w:val="28"/>
              </w:rPr>
            </w:pPr>
          </w:p>
          <w:p w:rsidR="00330CD9" w:rsidRDefault="00330CD9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Sora medicală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Sora medicală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3D4D7B" w:rsidRDefault="0009743A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Educatorii</w:t>
            </w:r>
          </w:p>
          <w:p w:rsidR="003D4D7B" w:rsidRPr="000A4B93" w:rsidRDefault="001B32DD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9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SÎDC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Curricula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2C6A31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Ghidul CD-ce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C353BD" w:rsidRDefault="00C353BD" w:rsidP="00BA3743">
            <w:pPr>
              <w:rPr>
                <w:sz w:val="28"/>
                <w:szCs w:val="28"/>
              </w:rPr>
            </w:pPr>
          </w:p>
          <w:p w:rsidR="00C353BD" w:rsidRDefault="00C353BD" w:rsidP="00BA3743">
            <w:pPr>
              <w:rPr>
                <w:sz w:val="28"/>
                <w:szCs w:val="28"/>
              </w:rPr>
            </w:pPr>
          </w:p>
          <w:p w:rsidR="00C353BD" w:rsidRDefault="002C6A31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SÎDC, Curricula</w:t>
            </w:r>
          </w:p>
          <w:p w:rsidR="00C353BD" w:rsidRDefault="00C353BD" w:rsidP="00BA3743">
            <w:pPr>
              <w:rPr>
                <w:sz w:val="28"/>
                <w:szCs w:val="28"/>
              </w:rPr>
            </w:pPr>
          </w:p>
          <w:p w:rsidR="00702A7E" w:rsidRDefault="00702A7E" w:rsidP="00BA3743">
            <w:pPr>
              <w:rPr>
                <w:sz w:val="28"/>
                <w:szCs w:val="28"/>
              </w:rPr>
            </w:pPr>
          </w:p>
          <w:p w:rsidR="00702A7E" w:rsidRDefault="00702A7E" w:rsidP="00BA3743">
            <w:pPr>
              <w:rPr>
                <w:sz w:val="28"/>
                <w:szCs w:val="28"/>
              </w:rPr>
            </w:pPr>
          </w:p>
          <w:p w:rsidR="00702A7E" w:rsidRDefault="00702A7E" w:rsidP="00BA3743">
            <w:pPr>
              <w:rPr>
                <w:sz w:val="28"/>
                <w:szCs w:val="28"/>
              </w:rPr>
            </w:pPr>
          </w:p>
          <w:p w:rsidR="00BA3743" w:rsidRDefault="00AF6265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Regulamentul sanitar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6A2E1A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Instrucţiuni SSM</w:t>
            </w:r>
          </w:p>
          <w:p w:rsidR="00BA3743" w:rsidRDefault="00AF6265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Realizarea normelor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6A2E1A" w:rsidRDefault="006A2E1A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Scrisoarea metodică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651005" w:rsidRDefault="00651005" w:rsidP="00BA3743">
            <w:pPr>
              <w:rPr>
                <w:sz w:val="28"/>
                <w:szCs w:val="28"/>
              </w:rPr>
            </w:pPr>
          </w:p>
          <w:p w:rsidR="00BA3743" w:rsidRDefault="00664F00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Familiarizarea copiilor cu şcoala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2C6A31" w:rsidRDefault="002C6A31" w:rsidP="00BA3743">
            <w:pPr>
              <w:rPr>
                <w:sz w:val="28"/>
                <w:szCs w:val="28"/>
              </w:rPr>
            </w:pPr>
          </w:p>
          <w:p w:rsidR="00045832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Notă </w:t>
            </w:r>
          </w:p>
          <w:p w:rsidR="00BA3743" w:rsidRDefault="00045832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informativă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2C6A31" w:rsidRDefault="002C6A31" w:rsidP="00BA3743">
            <w:pPr>
              <w:rPr>
                <w:sz w:val="28"/>
                <w:szCs w:val="28"/>
              </w:rPr>
            </w:pPr>
          </w:p>
          <w:p w:rsidR="002C6A31" w:rsidRDefault="00BC2226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Notă informativă</w:t>
            </w:r>
          </w:p>
          <w:p w:rsidR="00FB1C78" w:rsidRDefault="00FB1C78" w:rsidP="00BA3743">
            <w:pPr>
              <w:rPr>
                <w:sz w:val="28"/>
                <w:szCs w:val="28"/>
              </w:rPr>
            </w:pPr>
          </w:p>
          <w:p w:rsidR="00FB1C78" w:rsidRDefault="00FB1C78" w:rsidP="00BA3743">
            <w:pPr>
              <w:rPr>
                <w:sz w:val="28"/>
                <w:szCs w:val="28"/>
              </w:rPr>
            </w:pPr>
          </w:p>
          <w:p w:rsidR="00FB1C78" w:rsidRDefault="00FB1C78" w:rsidP="00BA3743">
            <w:pPr>
              <w:rPr>
                <w:sz w:val="28"/>
                <w:szCs w:val="28"/>
              </w:rPr>
            </w:pPr>
          </w:p>
          <w:p w:rsidR="00BA3743" w:rsidRDefault="00045832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Notă </w:t>
            </w:r>
          </w:p>
          <w:p w:rsidR="00BA3743" w:rsidRDefault="00045832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informativă</w:t>
            </w:r>
          </w:p>
          <w:p w:rsidR="002C6A31" w:rsidRDefault="002C6A31" w:rsidP="00BA3743">
            <w:pPr>
              <w:rPr>
                <w:sz w:val="28"/>
                <w:szCs w:val="28"/>
              </w:rPr>
            </w:pPr>
          </w:p>
          <w:p w:rsidR="002C6A31" w:rsidRDefault="002C6A31" w:rsidP="00BA3743">
            <w:pPr>
              <w:rPr>
                <w:sz w:val="28"/>
                <w:szCs w:val="28"/>
              </w:rPr>
            </w:pPr>
          </w:p>
          <w:p w:rsidR="002C6A31" w:rsidRDefault="002C6A31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Notă inform.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702A7E" w:rsidRDefault="00702A7E" w:rsidP="00BA3743">
            <w:pPr>
              <w:rPr>
                <w:sz w:val="28"/>
                <w:szCs w:val="28"/>
              </w:rPr>
            </w:pPr>
          </w:p>
          <w:p w:rsidR="00702A7E" w:rsidRDefault="00702A7E" w:rsidP="00BA3743">
            <w:pPr>
              <w:rPr>
                <w:sz w:val="28"/>
                <w:szCs w:val="28"/>
              </w:rPr>
            </w:pPr>
          </w:p>
          <w:p w:rsidR="00702A7E" w:rsidRDefault="00702A7E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Notă inform.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651005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Notă</w:t>
            </w:r>
            <w:r w:rsidR="00BA3743">
              <w:rPr>
                <w:sz w:val="28"/>
                <w:szCs w:val="28"/>
              </w:rPr>
              <w:t xml:space="preserve"> inform.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Rezultate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Realizări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Informaţie</w:t>
            </w:r>
          </w:p>
        </w:tc>
      </w:tr>
      <w:tr w:rsidR="00BA3743" w:rsidRPr="000A4B93" w:rsidTr="00BA3743">
        <w:tc>
          <w:tcPr>
            <w:tcW w:w="2410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677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</w:tr>
    </w:tbl>
    <w:p w:rsidR="008909C5" w:rsidRDefault="008909C5" w:rsidP="00BA3743">
      <w:pPr>
        <w:rPr>
          <w:b/>
          <w:sz w:val="28"/>
          <w:szCs w:val="28"/>
        </w:rPr>
      </w:pPr>
    </w:p>
    <w:p w:rsidR="001B32DD" w:rsidRDefault="001B32DD" w:rsidP="00BA3743">
      <w:pPr>
        <w:rPr>
          <w:b/>
          <w:sz w:val="28"/>
          <w:szCs w:val="28"/>
        </w:rPr>
      </w:pPr>
    </w:p>
    <w:p w:rsidR="00BA3743" w:rsidRPr="009853A1" w:rsidRDefault="00BA3743" w:rsidP="00BA3743">
      <w:pPr>
        <w:rPr>
          <w:b/>
          <w:sz w:val="48"/>
          <w:szCs w:val="48"/>
        </w:rPr>
      </w:pPr>
      <w:r w:rsidRPr="0075120F">
        <w:rPr>
          <w:b/>
          <w:sz w:val="28"/>
          <w:szCs w:val="28"/>
        </w:rPr>
        <w:lastRenderedPageBreak/>
        <w:t>3.</w:t>
      </w:r>
      <w:r w:rsidR="002741B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E008C9">
        <w:rPr>
          <w:b/>
          <w:sz w:val="28"/>
          <w:szCs w:val="28"/>
        </w:rPr>
        <w:t xml:space="preserve"> </w:t>
      </w:r>
      <w:r w:rsidRPr="0075120F">
        <w:rPr>
          <w:b/>
          <w:sz w:val="28"/>
          <w:szCs w:val="28"/>
        </w:rPr>
        <w:t>Organizarea lucrului cu cadrele didactice</w:t>
      </w:r>
    </w:p>
    <w:p w:rsidR="00BA3743" w:rsidRPr="00A24F65" w:rsidRDefault="00BA3743" w:rsidP="00BA3743">
      <w:pPr>
        <w:rPr>
          <w:sz w:val="28"/>
          <w:szCs w:val="28"/>
        </w:rPr>
      </w:pPr>
      <w:r w:rsidRPr="009853A1">
        <w:rPr>
          <w:b/>
          <w:sz w:val="28"/>
          <w:szCs w:val="28"/>
        </w:rPr>
        <w:t>Obiectiv specific:-</w:t>
      </w:r>
      <w:r w:rsidRPr="00845904">
        <w:rPr>
          <w:b/>
          <w:sz w:val="28"/>
          <w:szCs w:val="28"/>
        </w:rPr>
        <w:t>Responsabilizarea cadrelor didactice prin implementarea în continuare a Curriculumului şi a SÎDC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410"/>
        <w:gridCol w:w="5528"/>
        <w:gridCol w:w="1843"/>
        <w:gridCol w:w="1677"/>
        <w:gridCol w:w="2009"/>
        <w:gridCol w:w="1665"/>
      </w:tblGrid>
      <w:tr w:rsidR="00BA3743" w:rsidRPr="000A4B93" w:rsidTr="00BA3743">
        <w:tc>
          <w:tcPr>
            <w:tcW w:w="2410" w:type="dxa"/>
          </w:tcPr>
          <w:p w:rsidR="00BA3743" w:rsidRDefault="00BA3743" w:rsidP="00BA37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Î</w:t>
            </w:r>
            <w:r w:rsidRPr="000A4B93">
              <w:rPr>
                <w:b/>
                <w:sz w:val="28"/>
                <w:szCs w:val="28"/>
              </w:rPr>
              <w:t>mbinarea reuşită a formelor şi metodelor de activitate</w:t>
            </w:r>
            <w:r>
              <w:rPr>
                <w:sz w:val="28"/>
                <w:szCs w:val="28"/>
              </w:rPr>
              <w:t xml:space="preserve"> </w:t>
            </w:r>
            <w:r w:rsidRPr="003C5CC5">
              <w:rPr>
                <w:b/>
                <w:sz w:val="28"/>
                <w:szCs w:val="28"/>
              </w:rPr>
              <w:t>pentru realizarea educaţiei de calitate.</w:t>
            </w: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FC619C" w:rsidRDefault="00FC619C" w:rsidP="00BA3743">
            <w:pPr>
              <w:rPr>
                <w:b/>
                <w:sz w:val="28"/>
                <w:szCs w:val="28"/>
              </w:rPr>
            </w:pPr>
          </w:p>
          <w:p w:rsidR="00FC619C" w:rsidRDefault="00FC619C" w:rsidP="00BA3743">
            <w:pPr>
              <w:rPr>
                <w:b/>
                <w:sz w:val="28"/>
                <w:szCs w:val="28"/>
              </w:rPr>
            </w:pPr>
          </w:p>
          <w:p w:rsidR="00FC619C" w:rsidRDefault="00FC619C" w:rsidP="00BA3743">
            <w:pPr>
              <w:rPr>
                <w:b/>
                <w:sz w:val="28"/>
                <w:szCs w:val="28"/>
              </w:rPr>
            </w:pPr>
          </w:p>
          <w:p w:rsidR="00FC619C" w:rsidRDefault="00FC619C" w:rsidP="00BA3743">
            <w:pPr>
              <w:rPr>
                <w:b/>
                <w:sz w:val="28"/>
                <w:szCs w:val="28"/>
              </w:rPr>
            </w:pPr>
          </w:p>
          <w:p w:rsidR="00FC619C" w:rsidRDefault="00FC619C" w:rsidP="00BA3743">
            <w:pPr>
              <w:rPr>
                <w:b/>
                <w:sz w:val="28"/>
                <w:szCs w:val="28"/>
              </w:rPr>
            </w:pPr>
          </w:p>
          <w:p w:rsidR="00FC619C" w:rsidRDefault="00FC619C" w:rsidP="00BA3743">
            <w:pPr>
              <w:rPr>
                <w:b/>
                <w:sz w:val="28"/>
                <w:szCs w:val="28"/>
              </w:rPr>
            </w:pPr>
          </w:p>
          <w:p w:rsidR="00FC619C" w:rsidRDefault="00FC619C" w:rsidP="00BA3743">
            <w:pPr>
              <w:rPr>
                <w:b/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Aplic</w:t>
            </w:r>
            <w:r w:rsidR="00DC2DE2">
              <w:rPr>
                <w:b/>
                <w:sz w:val="28"/>
                <w:szCs w:val="28"/>
              </w:rPr>
              <w:t>area eficientă şi corectă a SÎDC</w:t>
            </w:r>
          </w:p>
        </w:tc>
        <w:tc>
          <w:tcPr>
            <w:tcW w:w="5528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3.</w:t>
            </w:r>
            <w:r w:rsidR="0010132D">
              <w:rPr>
                <w:sz w:val="28"/>
                <w:szCs w:val="28"/>
              </w:rPr>
              <w:t>4</w:t>
            </w:r>
            <w:r w:rsidRPr="000A4B93">
              <w:rPr>
                <w:sz w:val="28"/>
                <w:szCs w:val="28"/>
              </w:rPr>
              <w:t>.</w:t>
            </w:r>
            <w:r w:rsidR="0085123D">
              <w:rPr>
                <w:sz w:val="28"/>
                <w:szCs w:val="28"/>
              </w:rPr>
              <w:t>1.</w:t>
            </w:r>
            <w:r w:rsidR="00A624F7">
              <w:rPr>
                <w:sz w:val="28"/>
                <w:szCs w:val="28"/>
              </w:rPr>
              <w:t>Însuşirea tehnologiilor care vor permite asigurarea socializării şi individualizării pentru fiecare copil</w:t>
            </w:r>
            <w:r w:rsidR="00B444FA">
              <w:rPr>
                <w:sz w:val="28"/>
                <w:szCs w:val="28"/>
              </w:rPr>
              <w:t xml:space="preserve"> în parte şi grup</w:t>
            </w:r>
            <w:r>
              <w:rPr>
                <w:sz w:val="28"/>
                <w:szCs w:val="28"/>
              </w:rPr>
              <w:t>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3.</w:t>
            </w:r>
            <w:r w:rsidR="0010132D">
              <w:rPr>
                <w:sz w:val="28"/>
                <w:szCs w:val="28"/>
              </w:rPr>
              <w:t>4</w:t>
            </w:r>
            <w:r w:rsidR="00A60483">
              <w:rPr>
                <w:sz w:val="28"/>
                <w:szCs w:val="28"/>
              </w:rPr>
              <w:t>.2.</w:t>
            </w:r>
            <w:r w:rsidR="00D237EA">
              <w:rPr>
                <w:sz w:val="28"/>
                <w:szCs w:val="28"/>
              </w:rPr>
              <w:t>Efectuarea de inter-asistenţe în cadrul intra-şi interinstituţional</w:t>
            </w:r>
            <w:r w:rsidR="00565C80">
              <w:rPr>
                <w:sz w:val="28"/>
                <w:szCs w:val="28"/>
              </w:rPr>
              <w:t xml:space="preserve"> şi d</w:t>
            </w:r>
            <w:r w:rsidR="00016408">
              <w:rPr>
                <w:sz w:val="28"/>
                <w:szCs w:val="28"/>
              </w:rPr>
              <w:t>ezvoltarea exerciţiului de anal</w:t>
            </w:r>
            <w:r w:rsidR="00565C80">
              <w:rPr>
                <w:sz w:val="28"/>
                <w:szCs w:val="28"/>
              </w:rPr>
              <w:t>iză/evaluare şi autoevaluare a activităţilor, precum şi a exerciţiului de observare a copilului</w:t>
            </w:r>
            <w:r w:rsidR="00EB296F">
              <w:rPr>
                <w:sz w:val="28"/>
                <w:szCs w:val="28"/>
              </w:rPr>
              <w:t xml:space="preserve">                              3.4.3.Dezvoltarea abilităţii</w:t>
            </w:r>
            <w:r w:rsidR="0072141F">
              <w:rPr>
                <w:sz w:val="28"/>
                <w:szCs w:val="28"/>
              </w:rPr>
              <w:t xml:space="preserve"> fiecărui cadru didactic de a-şi analiza propriile practici, de a identifica ce a fost eficient şi, ulterior</w:t>
            </w:r>
            <w:r w:rsidR="00394166">
              <w:rPr>
                <w:sz w:val="28"/>
                <w:szCs w:val="28"/>
              </w:rPr>
              <w:t>,</w:t>
            </w:r>
            <w:r w:rsidR="00E05D0F">
              <w:rPr>
                <w:sz w:val="28"/>
                <w:szCs w:val="28"/>
              </w:rPr>
              <w:t xml:space="preserve"> de a dezvolta noi abordări bazate pe evidenţe</w:t>
            </w:r>
            <w:r w:rsidR="00016408">
              <w:rPr>
                <w:sz w:val="28"/>
                <w:szCs w:val="28"/>
              </w:rPr>
              <w:t>,</w:t>
            </w:r>
            <w:r w:rsidR="00394166">
              <w:rPr>
                <w:sz w:val="28"/>
                <w:szCs w:val="28"/>
              </w:rPr>
              <w:t xml:space="preserve"> </w:t>
            </w:r>
            <w:r w:rsidR="00E05D0F">
              <w:rPr>
                <w:sz w:val="28"/>
                <w:szCs w:val="28"/>
              </w:rPr>
              <w:t xml:space="preserve"> un factor important în asigurarea colaborării cu copilul</w:t>
            </w:r>
            <w:r w:rsidR="00A60483">
              <w:rPr>
                <w:sz w:val="28"/>
                <w:szCs w:val="28"/>
              </w:rPr>
              <w:t>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3.</w:t>
            </w:r>
            <w:r w:rsidR="0010132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394166">
              <w:rPr>
                <w:sz w:val="28"/>
                <w:szCs w:val="28"/>
              </w:rPr>
              <w:t>4</w:t>
            </w:r>
            <w:r w:rsidR="00280C2D">
              <w:rPr>
                <w:sz w:val="28"/>
                <w:szCs w:val="28"/>
              </w:rPr>
              <w:t>.Generalizarea programului de inter-asistenţe la nivel intra şi inter-instituţional pe</w:t>
            </w:r>
            <w:r w:rsidR="00586A8E">
              <w:rPr>
                <w:sz w:val="28"/>
                <w:szCs w:val="28"/>
              </w:rPr>
              <w:t>ntru cadrele didactice aflate în primii ani de carieră didactică.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3.</w:t>
            </w:r>
            <w:r w:rsidR="0010132D">
              <w:rPr>
                <w:sz w:val="28"/>
                <w:szCs w:val="28"/>
              </w:rPr>
              <w:t>4</w:t>
            </w:r>
            <w:r w:rsidR="00394166">
              <w:rPr>
                <w:sz w:val="28"/>
                <w:szCs w:val="28"/>
              </w:rPr>
              <w:t>.5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Apl</w:t>
            </w:r>
            <w:r w:rsidR="000E6784">
              <w:rPr>
                <w:sz w:val="28"/>
                <w:szCs w:val="28"/>
              </w:rPr>
              <w:t>icarea eficientă şi corectă a S</w:t>
            </w:r>
            <w:r>
              <w:rPr>
                <w:sz w:val="28"/>
                <w:szCs w:val="28"/>
              </w:rPr>
              <w:t>Î</w:t>
            </w:r>
            <w:r w:rsidR="000E6784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C.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3.</w:t>
            </w:r>
            <w:r w:rsidR="0010132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394166">
              <w:rPr>
                <w:sz w:val="28"/>
                <w:szCs w:val="28"/>
              </w:rPr>
              <w:t>6</w:t>
            </w:r>
            <w:r w:rsidRPr="000A4B93">
              <w:rPr>
                <w:sz w:val="28"/>
                <w:szCs w:val="28"/>
              </w:rPr>
              <w:t>.Instructaj: „Cu privire la ocrotirea vieţii şi s</w:t>
            </w:r>
            <w:r>
              <w:rPr>
                <w:sz w:val="28"/>
                <w:szCs w:val="28"/>
              </w:rPr>
              <w:t>ănătăţii copiilor</w:t>
            </w:r>
            <w:r w:rsidR="00394166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BA3743" w:rsidRPr="00B444FA" w:rsidRDefault="00BA3743" w:rsidP="00BA3743">
            <w:pPr>
              <w:rPr>
                <w:b/>
                <w:sz w:val="28"/>
                <w:szCs w:val="28"/>
              </w:rPr>
            </w:pPr>
            <w:r w:rsidRPr="00B444FA">
              <w:rPr>
                <w:b/>
                <w:sz w:val="28"/>
                <w:szCs w:val="28"/>
              </w:rPr>
              <w:t>3.</w:t>
            </w:r>
            <w:r w:rsidR="0010132D" w:rsidRPr="00B444FA">
              <w:rPr>
                <w:b/>
                <w:sz w:val="28"/>
                <w:szCs w:val="28"/>
              </w:rPr>
              <w:t>4</w:t>
            </w:r>
            <w:r w:rsidR="004E1C33">
              <w:rPr>
                <w:b/>
                <w:sz w:val="28"/>
                <w:szCs w:val="28"/>
              </w:rPr>
              <w:t>.7</w:t>
            </w:r>
            <w:r w:rsidRPr="00B444FA">
              <w:rPr>
                <w:b/>
                <w:sz w:val="28"/>
                <w:szCs w:val="28"/>
              </w:rPr>
              <w:t>.Promovarea incluziunii copiilor cu CES.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Septembrie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Sistematic</w:t>
            </w:r>
          </w:p>
          <w:p w:rsidR="00312B27" w:rsidRDefault="00312B27" w:rsidP="00BA3743">
            <w:pPr>
              <w:rPr>
                <w:sz w:val="28"/>
                <w:szCs w:val="28"/>
              </w:rPr>
            </w:pPr>
          </w:p>
          <w:p w:rsidR="00312B27" w:rsidRDefault="00312B27" w:rsidP="00BA3743">
            <w:pPr>
              <w:rPr>
                <w:sz w:val="28"/>
                <w:szCs w:val="28"/>
              </w:rPr>
            </w:pPr>
          </w:p>
          <w:p w:rsidR="00312B27" w:rsidRDefault="00312B27" w:rsidP="00BA3743">
            <w:pPr>
              <w:rPr>
                <w:sz w:val="28"/>
                <w:szCs w:val="28"/>
              </w:rPr>
            </w:pPr>
          </w:p>
          <w:p w:rsidR="00312B27" w:rsidRDefault="00312B27" w:rsidP="00BA3743">
            <w:pPr>
              <w:rPr>
                <w:sz w:val="28"/>
                <w:szCs w:val="28"/>
              </w:rPr>
            </w:pPr>
          </w:p>
          <w:p w:rsidR="00312B27" w:rsidRDefault="00312B27" w:rsidP="00BA3743">
            <w:pPr>
              <w:rPr>
                <w:sz w:val="28"/>
                <w:szCs w:val="28"/>
              </w:rPr>
            </w:pPr>
          </w:p>
          <w:p w:rsidR="00312B27" w:rsidRDefault="00312B27" w:rsidP="00BA3743">
            <w:pPr>
              <w:rPr>
                <w:sz w:val="28"/>
                <w:szCs w:val="28"/>
              </w:rPr>
            </w:pPr>
          </w:p>
          <w:p w:rsidR="00312B27" w:rsidRDefault="00312B27" w:rsidP="00BA3743">
            <w:pPr>
              <w:rPr>
                <w:sz w:val="28"/>
                <w:szCs w:val="28"/>
              </w:rPr>
            </w:pPr>
          </w:p>
          <w:p w:rsidR="00312B27" w:rsidRDefault="00312B27" w:rsidP="00BA3743">
            <w:pPr>
              <w:rPr>
                <w:sz w:val="28"/>
                <w:szCs w:val="28"/>
              </w:rPr>
            </w:pPr>
          </w:p>
          <w:p w:rsidR="00312B27" w:rsidRDefault="00312B27" w:rsidP="00BA3743">
            <w:pPr>
              <w:rPr>
                <w:sz w:val="28"/>
                <w:szCs w:val="28"/>
              </w:rPr>
            </w:pPr>
          </w:p>
          <w:p w:rsidR="004E1C33" w:rsidRDefault="004E1C33" w:rsidP="00BA3743">
            <w:pPr>
              <w:rPr>
                <w:sz w:val="28"/>
                <w:szCs w:val="28"/>
              </w:rPr>
            </w:pPr>
          </w:p>
          <w:p w:rsidR="00BA3743" w:rsidRPr="000A4B93" w:rsidRDefault="004E1C3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 parcursul</w:t>
            </w:r>
          </w:p>
          <w:p w:rsidR="00312B27" w:rsidRDefault="004E1C3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anului</w:t>
            </w:r>
          </w:p>
          <w:p w:rsidR="00312B27" w:rsidRDefault="00312B27" w:rsidP="00BA3743">
            <w:pPr>
              <w:rPr>
                <w:sz w:val="28"/>
                <w:szCs w:val="28"/>
              </w:rPr>
            </w:pPr>
          </w:p>
          <w:p w:rsidR="00312B27" w:rsidRDefault="00312B27" w:rsidP="00BA3743">
            <w:pPr>
              <w:rPr>
                <w:sz w:val="28"/>
                <w:szCs w:val="28"/>
              </w:rPr>
            </w:pPr>
          </w:p>
          <w:p w:rsidR="004E1C33" w:rsidRPr="000A4B93" w:rsidRDefault="004E1C3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 parcurs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Septembrie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Martie</w:t>
            </w:r>
          </w:p>
          <w:p w:rsidR="00BA3743" w:rsidRPr="000A4B93" w:rsidRDefault="004E1C3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 parcurs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677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A3743" w:rsidRPr="000A4B93" w:rsidRDefault="007B7D69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A3743" w:rsidRPr="000A4B93" w:rsidRDefault="007B7D69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312B27" w:rsidRDefault="00312B27" w:rsidP="00BA3743">
            <w:pPr>
              <w:rPr>
                <w:sz w:val="28"/>
                <w:szCs w:val="28"/>
              </w:rPr>
            </w:pPr>
          </w:p>
          <w:p w:rsidR="00312B27" w:rsidRDefault="00312B27" w:rsidP="00BA3743">
            <w:pPr>
              <w:rPr>
                <w:sz w:val="28"/>
                <w:szCs w:val="28"/>
              </w:rPr>
            </w:pPr>
          </w:p>
          <w:p w:rsidR="00312B27" w:rsidRDefault="00312B27" w:rsidP="00BA3743">
            <w:pPr>
              <w:rPr>
                <w:sz w:val="28"/>
                <w:szCs w:val="28"/>
              </w:rPr>
            </w:pPr>
          </w:p>
          <w:p w:rsidR="00312B27" w:rsidRDefault="00312B27" w:rsidP="00BA3743">
            <w:pPr>
              <w:rPr>
                <w:sz w:val="28"/>
                <w:szCs w:val="28"/>
              </w:rPr>
            </w:pPr>
          </w:p>
          <w:p w:rsidR="00312B27" w:rsidRDefault="00312B27" w:rsidP="00BA3743">
            <w:pPr>
              <w:rPr>
                <w:sz w:val="28"/>
                <w:szCs w:val="28"/>
              </w:rPr>
            </w:pPr>
          </w:p>
          <w:p w:rsidR="00312B27" w:rsidRDefault="00312B27" w:rsidP="00BA3743">
            <w:pPr>
              <w:rPr>
                <w:sz w:val="28"/>
                <w:szCs w:val="28"/>
              </w:rPr>
            </w:pPr>
          </w:p>
          <w:p w:rsidR="00312B27" w:rsidRDefault="00312B27" w:rsidP="00BA3743">
            <w:pPr>
              <w:rPr>
                <w:sz w:val="28"/>
                <w:szCs w:val="28"/>
              </w:rPr>
            </w:pPr>
          </w:p>
          <w:p w:rsidR="007B7D69" w:rsidRDefault="007B7D69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A3743" w:rsidRPr="000A4B93" w:rsidRDefault="007B7D69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</w:tc>
        <w:tc>
          <w:tcPr>
            <w:tcW w:w="2009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Masă rotundă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Atelier de lucru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7A438A" w:rsidRDefault="007A438A" w:rsidP="00BA3743">
            <w:pPr>
              <w:rPr>
                <w:sz w:val="28"/>
                <w:szCs w:val="28"/>
              </w:rPr>
            </w:pPr>
          </w:p>
          <w:p w:rsidR="007A438A" w:rsidRDefault="007A438A" w:rsidP="00BA3743">
            <w:pPr>
              <w:rPr>
                <w:sz w:val="28"/>
                <w:szCs w:val="28"/>
              </w:rPr>
            </w:pPr>
          </w:p>
          <w:p w:rsidR="007A438A" w:rsidRDefault="007A438A" w:rsidP="00BA3743">
            <w:pPr>
              <w:rPr>
                <w:sz w:val="28"/>
                <w:szCs w:val="28"/>
              </w:rPr>
            </w:pPr>
          </w:p>
          <w:p w:rsidR="007A438A" w:rsidRDefault="007A438A" w:rsidP="00BA3743">
            <w:pPr>
              <w:rPr>
                <w:sz w:val="28"/>
                <w:szCs w:val="28"/>
              </w:rPr>
            </w:pPr>
          </w:p>
          <w:p w:rsidR="007A438A" w:rsidRDefault="007A438A" w:rsidP="00BA3743">
            <w:pPr>
              <w:rPr>
                <w:sz w:val="28"/>
                <w:szCs w:val="28"/>
              </w:rPr>
            </w:pPr>
          </w:p>
          <w:p w:rsidR="007A438A" w:rsidRDefault="007A438A" w:rsidP="00BA3743">
            <w:pPr>
              <w:rPr>
                <w:sz w:val="28"/>
                <w:szCs w:val="28"/>
              </w:rPr>
            </w:pPr>
          </w:p>
          <w:p w:rsidR="007A438A" w:rsidRDefault="007A438A" w:rsidP="00BA3743">
            <w:pPr>
              <w:rPr>
                <w:sz w:val="28"/>
                <w:szCs w:val="28"/>
              </w:rPr>
            </w:pPr>
          </w:p>
          <w:p w:rsidR="007B7D69" w:rsidRDefault="007B7D69" w:rsidP="00BA3743">
            <w:pPr>
              <w:rPr>
                <w:sz w:val="28"/>
                <w:szCs w:val="28"/>
              </w:rPr>
            </w:pPr>
          </w:p>
          <w:p w:rsidR="0041007F" w:rsidRDefault="0041007F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Formare continuă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 xml:space="preserve">Scrisoarea </w:t>
            </w:r>
            <w:r w:rsidR="0041007F">
              <w:rPr>
                <w:sz w:val="28"/>
                <w:szCs w:val="28"/>
              </w:rPr>
              <w:t xml:space="preserve"> </w:t>
            </w:r>
            <w:r w:rsidRPr="000A4B93">
              <w:rPr>
                <w:sz w:val="28"/>
                <w:szCs w:val="28"/>
              </w:rPr>
              <w:t>ME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Nn</w:t>
            </w:r>
            <w:r w:rsidR="00277DF9">
              <w:rPr>
                <w:sz w:val="28"/>
                <w:szCs w:val="28"/>
              </w:rPr>
              <w:t>.</w:t>
            </w:r>
            <w:r w:rsidR="0041007F">
              <w:rPr>
                <w:sz w:val="28"/>
                <w:szCs w:val="28"/>
              </w:rPr>
              <w:t xml:space="preserve"> de ore </w:t>
            </w:r>
          </w:p>
          <w:p w:rsidR="00BA3743" w:rsidRDefault="00277DF9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SÎDC</w:t>
            </w:r>
          </w:p>
          <w:p w:rsidR="00BA3743" w:rsidRPr="000A4B93" w:rsidRDefault="00FD15DE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Instrucţiunea</w:t>
            </w:r>
          </w:p>
        </w:tc>
        <w:tc>
          <w:tcPr>
            <w:tcW w:w="1665" w:type="dxa"/>
          </w:tcPr>
          <w:p w:rsidR="00BA3743" w:rsidRDefault="007B7D69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Notă </w:t>
            </w:r>
          </w:p>
          <w:p w:rsidR="00BA3743" w:rsidRDefault="007B7D69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informativă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Atelier realizat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7A438A" w:rsidRDefault="007A438A" w:rsidP="00BA3743">
            <w:pPr>
              <w:rPr>
                <w:sz w:val="28"/>
                <w:szCs w:val="28"/>
              </w:rPr>
            </w:pPr>
          </w:p>
          <w:p w:rsidR="007A438A" w:rsidRDefault="007A438A" w:rsidP="00BA3743">
            <w:pPr>
              <w:rPr>
                <w:sz w:val="28"/>
                <w:szCs w:val="28"/>
              </w:rPr>
            </w:pPr>
          </w:p>
          <w:p w:rsidR="007A438A" w:rsidRDefault="007A438A" w:rsidP="00BA3743">
            <w:pPr>
              <w:rPr>
                <w:sz w:val="28"/>
                <w:szCs w:val="28"/>
              </w:rPr>
            </w:pPr>
          </w:p>
          <w:p w:rsidR="007B7D69" w:rsidRDefault="007B7D69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Performanţe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7A438A" w:rsidRDefault="007A438A" w:rsidP="00BA3743">
            <w:pPr>
              <w:rPr>
                <w:sz w:val="28"/>
                <w:szCs w:val="28"/>
              </w:rPr>
            </w:pPr>
          </w:p>
          <w:p w:rsidR="007A438A" w:rsidRDefault="007A438A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Registru</w:t>
            </w:r>
          </w:p>
          <w:p w:rsidR="00535E40" w:rsidRDefault="00FD15DE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semnat</w:t>
            </w:r>
          </w:p>
          <w:p w:rsidR="00535E40" w:rsidRDefault="00535E40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Fişe de monitorizare</w:t>
            </w:r>
          </w:p>
          <w:p w:rsidR="00535E40" w:rsidRPr="000A4B93" w:rsidRDefault="00535E40" w:rsidP="00BA3743">
            <w:pPr>
              <w:rPr>
                <w:sz w:val="28"/>
                <w:szCs w:val="28"/>
              </w:rPr>
            </w:pPr>
          </w:p>
        </w:tc>
      </w:tr>
      <w:tr w:rsidR="00BA3743" w:rsidRPr="000A4B93" w:rsidTr="00BA3743">
        <w:tc>
          <w:tcPr>
            <w:tcW w:w="2410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677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</w:tr>
    </w:tbl>
    <w:p w:rsidR="00BA3743" w:rsidRPr="000A4B93" w:rsidRDefault="002741B1" w:rsidP="00BA374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3.5</w:t>
      </w:r>
      <w:r w:rsidR="00BA3743">
        <w:rPr>
          <w:b/>
          <w:sz w:val="28"/>
          <w:szCs w:val="28"/>
        </w:rPr>
        <w:t>.</w:t>
      </w:r>
      <w:r w:rsidR="00BA3743" w:rsidRPr="000A4B93">
        <w:rPr>
          <w:b/>
          <w:sz w:val="28"/>
          <w:szCs w:val="28"/>
        </w:rPr>
        <w:t xml:space="preserve"> Activitatea de control şi îndrumare</w:t>
      </w:r>
    </w:p>
    <w:p w:rsidR="00BA3743" w:rsidRPr="0023562A" w:rsidRDefault="00BA3743" w:rsidP="00BA3743">
      <w:pPr>
        <w:rPr>
          <w:b/>
          <w:sz w:val="28"/>
          <w:szCs w:val="28"/>
        </w:rPr>
      </w:pPr>
      <w:r>
        <w:rPr>
          <w:b/>
          <w:sz w:val="28"/>
          <w:szCs w:val="28"/>
        </w:rPr>
        <w:t>Obiectiv specific:</w:t>
      </w:r>
      <w:r w:rsidRPr="00D120F6">
        <w:rPr>
          <w:b/>
          <w:sz w:val="28"/>
          <w:szCs w:val="28"/>
        </w:rPr>
        <w:t xml:space="preserve">-Modernizarea procesului de educare-învăţare-evaluare </w:t>
      </w:r>
    </w:p>
    <w:tbl>
      <w:tblPr>
        <w:tblStyle w:val="a3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5559"/>
        <w:gridCol w:w="1812"/>
        <w:gridCol w:w="1701"/>
        <w:gridCol w:w="1985"/>
        <w:gridCol w:w="1559"/>
      </w:tblGrid>
      <w:tr w:rsidR="00BA3743" w:rsidRPr="000A4B93" w:rsidTr="00BA3743">
        <w:tc>
          <w:tcPr>
            <w:tcW w:w="2410" w:type="dxa"/>
          </w:tcPr>
          <w:p w:rsidR="00BA3743" w:rsidRDefault="00BA3743" w:rsidP="00BA3743">
            <w:pPr>
              <w:rPr>
                <w:b/>
                <w:sz w:val="28"/>
                <w:szCs w:val="28"/>
              </w:rPr>
            </w:pPr>
            <w:r w:rsidRPr="000A4B93">
              <w:rPr>
                <w:b/>
                <w:sz w:val="28"/>
                <w:szCs w:val="28"/>
              </w:rPr>
              <w:t>Apl</w:t>
            </w:r>
            <w:r>
              <w:rPr>
                <w:b/>
                <w:sz w:val="28"/>
                <w:szCs w:val="28"/>
              </w:rPr>
              <w:t xml:space="preserve">icarea 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SPNCD</w:t>
            </w:r>
            <w:r w:rsidRPr="000A4B93">
              <w:rPr>
                <w:b/>
                <w:sz w:val="28"/>
                <w:szCs w:val="28"/>
              </w:rPr>
              <w:t xml:space="preserve"> din educaţia timpurie în procesul de evaluare a performanţei</w:t>
            </w:r>
            <w:r w:rsidRPr="000A4B93">
              <w:rPr>
                <w:sz w:val="28"/>
                <w:szCs w:val="28"/>
              </w:rPr>
              <w:t>.</w:t>
            </w:r>
          </w:p>
        </w:tc>
        <w:tc>
          <w:tcPr>
            <w:tcW w:w="5559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A4B93">
              <w:rPr>
                <w:sz w:val="28"/>
                <w:szCs w:val="28"/>
              </w:rPr>
              <w:t>.</w:t>
            </w:r>
            <w:r w:rsidR="00CC600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Pr="000A4B9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Conştientizarea fiecărui cadru </w:t>
            </w:r>
            <w:r w:rsidR="00ED01FD">
              <w:rPr>
                <w:sz w:val="28"/>
                <w:szCs w:val="28"/>
              </w:rPr>
              <w:t>didactic a  organizării</w:t>
            </w:r>
            <w:r w:rsidR="004373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activităţi</w:t>
            </w:r>
            <w:r w:rsidR="0043739B">
              <w:rPr>
                <w:sz w:val="28"/>
                <w:szCs w:val="28"/>
              </w:rPr>
              <w:t>lor bazate pe creativitate</w:t>
            </w:r>
            <w:r w:rsidR="000F0F1D">
              <w:rPr>
                <w:sz w:val="28"/>
                <w:szCs w:val="28"/>
              </w:rPr>
              <w:t>a didactică</w:t>
            </w:r>
            <w:r>
              <w:rPr>
                <w:sz w:val="28"/>
                <w:szCs w:val="28"/>
              </w:rPr>
              <w:t>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A4B93">
              <w:rPr>
                <w:sz w:val="28"/>
                <w:szCs w:val="28"/>
              </w:rPr>
              <w:t>.</w:t>
            </w:r>
            <w:r w:rsidR="00CC600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4A6E4B">
              <w:rPr>
                <w:sz w:val="28"/>
                <w:szCs w:val="28"/>
              </w:rPr>
              <w:t>2.Studierea minuţioasă a indicatorilor comportamentali</w:t>
            </w:r>
            <w:r w:rsidR="00783357">
              <w:rPr>
                <w:sz w:val="28"/>
                <w:szCs w:val="28"/>
              </w:rPr>
              <w:t xml:space="preserve"> din SÎDC şi SNP şi aplicarea lor în practica educaţională.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A4B93">
              <w:rPr>
                <w:sz w:val="28"/>
                <w:szCs w:val="28"/>
              </w:rPr>
              <w:t>.</w:t>
            </w:r>
            <w:r w:rsidR="00CC600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Pr="000A4B93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Monitorizarea activităţii şi evaluarea cadrului didactic.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A4B93">
              <w:rPr>
                <w:sz w:val="28"/>
                <w:szCs w:val="28"/>
              </w:rPr>
              <w:t>.</w:t>
            </w:r>
            <w:r w:rsidR="00CC600E">
              <w:rPr>
                <w:sz w:val="28"/>
                <w:szCs w:val="28"/>
              </w:rPr>
              <w:t>5</w:t>
            </w:r>
            <w:r w:rsidR="005F2162">
              <w:rPr>
                <w:sz w:val="28"/>
                <w:szCs w:val="28"/>
              </w:rPr>
              <w:t>.4</w:t>
            </w:r>
            <w:r>
              <w:rPr>
                <w:sz w:val="28"/>
                <w:szCs w:val="28"/>
              </w:rPr>
              <w:t>.Organizarea de schimburi de</w:t>
            </w:r>
            <w:r w:rsidR="000F0F1D">
              <w:rPr>
                <w:sz w:val="28"/>
                <w:szCs w:val="28"/>
              </w:rPr>
              <w:t xml:space="preserve"> bune practici între educatoare şi alte</w:t>
            </w:r>
            <w:r w:rsidR="00337D3E">
              <w:rPr>
                <w:sz w:val="28"/>
                <w:szCs w:val="28"/>
              </w:rPr>
              <w:t xml:space="preserve"> instituţii din </w:t>
            </w:r>
            <w:r>
              <w:rPr>
                <w:sz w:val="28"/>
                <w:szCs w:val="28"/>
              </w:rPr>
              <w:t>raion.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A4B93">
              <w:rPr>
                <w:sz w:val="28"/>
                <w:szCs w:val="28"/>
              </w:rPr>
              <w:t>.</w:t>
            </w:r>
            <w:r w:rsidR="00CC600E">
              <w:rPr>
                <w:sz w:val="28"/>
                <w:szCs w:val="28"/>
              </w:rPr>
              <w:t>5</w:t>
            </w:r>
            <w:r w:rsidR="005F2162">
              <w:rPr>
                <w:sz w:val="28"/>
                <w:szCs w:val="28"/>
              </w:rPr>
              <w:t>.5</w:t>
            </w:r>
            <w:r>
              <w:rPr>
                <w:sz w:val="28"/>
                <w:szCs w:val="28"/>
              </w:rPr>
              <w:t>.Lărgirea spectrului de metode de interacţiune cu familia.</w:t>
            </w:r>
          </w:p>
        </w:tc>
        <w:tc>
          <w:tcPr>
            <w:tcW w:w="1812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Sistematic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Sistematic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Sistematic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Sistematic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337D3E" w:rsidRDefault="00337D3E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Sistematic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337D3E" w:rsidRDefault="00337D3E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  <w:r w:rsidR="00337D3E">
              <w:rPr>
                <w:sz w:val="28"/>
                <w:szCs w:val="28"/>
              </w:rPr>
              <w:t>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D86CB6" w:rsidRDefault="00D86CB6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  <w:r w:rsidR="00D86CB6">
              <w:rPr>
                <w:sz w:val="28"/>
                <w:szCs w:val="28"/>
              </w:rPr>
              <w:t>i</w:t>
            </w:r>
          </w:p>
          <w:p w:rsidR="00BA3743" w:rsidRDefault="005F2162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</w:t>
            </w:r>
          </w:p>
          <w:p w:rsidR="00D86CB6" w:rsidRDefault="00D86CB6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  <w:r w:rsidR="00D86CB6">
              <w:rPr>
                <w:sz w:val="28"/>
                <w:szCs w:val="28"/>
              </w:rPr>
              <w:t>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  <w:r w:rsidR="00D86CB6">
              <w:rPr>
                <w:sz w:val="28"/>
                <w:szCs w:val="28"/>
              </w:rPr>
              <w:t>i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</w:t>
            </w:r>
            <w:r w:rsidR="00D86CB6">
              <w:rPr>
                <w:sz w:val="28"/>
                <w:szCs w:val="28"/>
              </w:rPr>
              <w:t>i</w:t>
            </w:r>
          </w:p>
          <w:p w:rsidR="00CE3E43" w:rsidRDefault="00CE3E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</w:t>
            </w:r>
          </w:p>
          <w:p w:rsidR="00E4476D" w:rsidRPr="000A4B93" w:rsidRDefault="00E4476D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</w:tc>
        <w:tc>
          <w:tcPr>
            <w:tcW w:w="1985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SNPCD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Ghidul,1001</w:t>
            </w:r>
          </w:p>
          <w:p w:rsidR="00BA3743" w:rsidRPr="000A4B93" w:rsidRDefault="00CE3E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I</w:t>
            </w:r>
            <w:r w:rsidR="00BA3743" w:rsidRPr="000A4B93">
              <w:rPr>
                <w:sz w:val="28"/>
                <w:szCs w:val="28"/>
              </w:rPr>
              <w:t>dei</w:t>
            </w:r>
            <w:r>
              <w:rPr>
                <w:sz w:val="28"/>
                <w:szCs w:val="28"/>
              </w:rPr>
              <w:t>; SÎDC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Default="00E4476D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Ghidul educatorului</w:t>
            </w:r>
          </w:p>
          <w:p w:rsidR="00535E40" w:rsidRPr="000A4B93" w:rsidRDefault="00535E40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SNP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Parteneriat educaţional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Parteneriat cu familia</w:t>
            </w:r>
          </w:p>
        </w:tc>
        <w:tc>
          <w:tcPr>
            <w:tcW w:w="1559" w:type="dxa"/>
          </w:tcPr>
          <w:p w:rsidR="00BA3743" w:rsidRDefault="00686485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Planificări</w:t>
            </w:r>
          </w:p>
          <w:p w:rsidR="00686485" w:rsidRDefault="00686485" w:rsidP="00BA3743">
            <w:pPr>
              <w:rPr>
                <w:sz w:val="28"/>
                <w:szCs w:val="28"/>
              </w:rPr>
            </w:pPr>
          </w:p>
          <w:p w:rsidR="00686485" w:rsidRDefault="00686485" w:rsidP="00BA3743">
            <w:pPr>
              <w:rPr>
                <w:sz w:val="28"/>
                <w:szCs w:val="28"/>
              </w:rPr>
            </w:pPr>
          </w:p>
          <w:p w:rsidR="00686485" w:rsidRDefault="00686485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Rezultate</w:t>
            </w:r>
          </w:p>
          <w:p w:rsidR="00686485" w:rsidRDefault="00686485" w:rsidP="00BA3743">
            <w:pPr>
              <w:rPr>
                <w:sz w:val="28"/>
                <w:szCs w:val="28"/>
              </w:rPr>
            </w:pPr>
          </w:p>
          <w:p w:rsidR="00686485" w:rsidRDefault="00686485" w:rsidP="00BA3743">
            <w:pPr>
              <w:rPr>
                <w:sz w:val="28"/>
                <w:szCs w:val="28"/>
              </w:rPr>
            </w:pPr>
          </w:p>
          <w:p w:rsidR="00686485" w:rsidRDefault="009C00B1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Evaluare</w:t>
            </w:r>
          </w:p>
          <w:p w:rsidR="009C00B1" w:rsidRDefault="009C00B1" w:rsidP="00BA3743">
            <w:pPr>
              <w:rPr>
                <w:sz w:val="28"/>
                <w:szCs w:val="28"/>
              </w:rPr>
            </w:pPr>
          </w:p>
          <w:p w:rsidR="009C00B1" w:rsidRDefault="009C00B1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Rezultate</w:t>
            </w:r>
          </w:p>
          <w:p w:rsidR="009C00B1" w:rsidRDefault="009C00B1" w:rsidP="00BA3743">
            <w:pPr>
              <w:rPr>
                <w:sz w:val="28"/>
                <w:szCs w:val="28"/>
              </w:rPr>
            </w:pPr>
          </w:p>
          <w:p w:rsidR="00E4476D" w:rsidRDefault="00E4476D" w:rsidP="00BA3743">
            <w:pPr>
              <w:rPr>
                <w:sz w:val="28"/>
                <w:szCs w:val="28"/>
              </w:rPr>
            </w:pPr>
          </w:p>
          <w:p w:rsidR="009C00B1" w:rsidRPr="000A4B93" w:rsidRDefault="009C00B1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Rezultate</w:t>
            </w:r>
          </w:p>
        </w:tc>
      </w:tr>
      <w:tr w:rsidR="00BA3743" w:rsidRPr="000A4B93" w:rsidTr="00BA3743">
        <w:tc>
          <w:tcPr>
            <w:tcW w:w="2410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5559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</w:tr>
    </w:tbl>
    <w:p w:rsidR="00BA3743" w:rsidRPr="002D6A35" w:rsidRDefault="002741B1" w:rsidP="00BA3743">
      <w:pPr>
        <w:rPr>
          <w:b/>
          <w:sz w:val="28"/>
          <w:szCs w:val="28"/>
        </w:rPr>
      </w:pPr>
      <w:r>
        <w:rPr>
          <w:b/>
          <w:sz w:val="28"/>
          <w:szCs w:val="28"/>
        </w:rPr>
        <w:t>3.6</w:t>
      </w:r>
      <w:r w:rsidR="00BA3743">
        <w:rPr>
          <w:b/>
          <w:sz w:val="28"/>
          <w:szCs w:val="28"/>
        </w:rPr>
        <w:t>.</w:t>
      </w:r>
      <w:r w:rsidR="009C00B1">
        <w:rPr>
          <w:b/>
          <w:sz w:val="28"/>
          <w:szCs w:val="28"/>
        </w:rPr>
        <w:t xml:space="preserve"> </w:t>
      </w:r>
      <w:r w:rsidR="00BA3743" w:rsidRPr="002D6A35">
        <w:rPr>
          <w:b/>
          <w:sz w:val="28"/>
          <w:szCs w:val="28"/>
        </w:rPr>
        <w:t>Directivele de activitate orientate spre ridicarea calificării şi perfecţionării cadrelor didactice.</w:t>
      </w:r>
    </w:p>
    <w:p w:rsidR="00BA3743" w:rsidRPr="00746B9D" w:rsidRDefault="00BA3743" w:rsidP="00BA3743">
      <w:pPr>
        <w:rPr>
          <w:b/>
          <w:sz w:val="28"/>
          <w:szCs w:val="28"/>
        </w:rPr>
      </w:pPr>
      <w:r>
        <w:rPr>
          <w:b/>
          <w:sz w:val="28"/>
          <w:szCs w:val="28"/>
        </w:rPr>
        <w:t>Obiectiv specific:-Eficientizarea acţiunilor instructiv-educative şi ridicarea calitativă a măiestriei pedagogice</w:t>
      </w:r>
      <w:r w:rsidR="00A64D6E">
        <w:rPr>
          <w:b/>
          <w:sz w:val="28"/>
          <w:szCs w:val="28"/>
        </w:rPr>
        <w:t>.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410"/>
        <w:gridCol w:w="5528"/>
        <w:gridCol w:w="1843"/>
        <w:gridCol w:w="1677"/>
        <w:gridCol w:w="2009"/>
        <w:gridCol w:w="1600"/>
      </w:tblGrid>
      <w:tr w:rsidR="00BA3743" w:rsidRPr="000A4B93" w:rsidTr="00BA3743">
        <w:tc>
          <w:tcPr>
            <w:tcW w:w="2410" w:type="dxa"/>
          </w:tcPr>
          <w:p w:rsidR="00BA3743" w:rsidRDefault="00BA3743" w:rsidP="00BA37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Dezvoltarea </w:t>
            </w:r>
            <w:r w:rsidRPr="000A4B93">
              <w:rPr>
                <w:b/>
                <w:sz w:val="28"/>
                <w:szCs w:val="28"/>
              </w:rPr>
              <w:t>profesională pe parcursul întregii vieţi</w:t>
            </w:r>
            <w:r>
              <w:rPr>
                <w:b/>
                <w:sz w:val="28"/>
                <w:szCs w:val="28"/>
              </w:rPr>
              <w:t xml:space="preserve"> a cadrelor didactice</w:t>
            </w: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BA3743" w:rsidRDefault="00BA3743" w:rsidP="00BA3743">
            <w:pPr>
              <w:rPr>
                <w:b/>
                <w:sz w:val="28"/>
                <w:szCs w:val="28"/>
              </w:rPr>
            </w:pPr>
          </w:p>
          <w:p w:rsidR="00BA3743" w:rsidRPr="000A4B93" w:rsidRDefault="00DD50BB" w:rsidP="00BA37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Racordarea curriculumului</w:t>
            </w:r>
            <w:r w:rsidR="00BA3743">
              <w:rPr>
                <w:b/>
                <w:sz w:val="28"/>
                <w:szCs w:val="28"/>
              </w:rPr>
              <w:t xml:space="preserve"> de educaţie a copiilor de 1-7</w:t>
            </w:r>
            <w:r w:rsidR="004E7F21">
              <w:rPr>
                <w:b/>
                <w:sz w:val="28"/>
                <w:szCs w:val="28"/>
              </w:rPr>
              <w:t xml:space="preserve"> ani la S</w:t>
            </w:r>
            <w:r w:rsidR="00BA3743">
              <w:rPr>
                <w:b/>
                <w:sz w:val="28"/>
                <w:szCs w:val="28"/>
              </w:rPr>
              <w:t>Î</w:t>
            </w:r>
            <w:r w:rsidR="004E7F21">
              <w:rPr>
                <w:b/>
                <w:sz w:val="28"/>
                <w:szCs w:val="28"/>
              </w:rPr>
              <w:t>D</w:t>
            </w:r>
            <w:r w:rsidR="00BA3743">
              <w:rPr>
                <w:b/>
                <w:sz w:val="28"/>
                <w:szCs w:val="28"/>
              </w:rPr>
              <w:t>C.</w:t>
            </w:r>
          </w:p>
        </w:tc>
        <w:tc>
          <w:tcPr>
            <w:tcW w:w="5528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0A4B93">
              <w:rPr>
                <w:sz w:val="28"/>
                <w:szCs w:val="28"/>
              </w:rPr>
              <w:t>.</w:t>
            </w:r>
            <w:r w:rsidR="009C00B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011731">
              <w:rPr>
                <w:sz w:val="28"/>
                <w:szCs w:val="28"/>
              </w:rPr>
              <w:t>1.Asigurarea d</w:t>
            </w:r>
            <w:r w:rsidR="00655387">
              <w:rPr>
                <w:sz w:val="28"/>
                <w:szCs w:val="28"/>
              </w:rPr>
              <w:t>ezvoltării profesionale şi sprij</w:t>
            </w:r>
            <w:r w:rsidR="00011731">
              <w:rPr>
                <w:sz w:val="28"/>
                <w:szCs w:val="28"/>
              </w:rPr>
              <w:t>inul consultativ cadrelor didactice</w:t>
            </w:r>
            <w:r w:rsidR="00E01E0C">
              <w:rPr>
                <w:sz w:val="28"/>
                <w:szCs w:val="28"/>
              </w:rPr>
              <w:t xml:space="preserve"> în procesul de implementare a SÎDC şi SNP</w:t>
            </w:r>
            <w:r w:rsidR="00023B44">
              <w:rPr>
                <w:sz w:val="28"/>
                <w:szCs w:val="28"/>
              </w:rPr>
              <w:t>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A4B93">
              <w:rPr>
                <w:sz w:val="28"/>
                <w:szCs w:val="28"/>
              </w:rPr>
              <w:t>.</w:t>
            </w:r>
            <w:r w:rsidR="009C00B1">
              <w:rPr>
                <w:sz w:val="28"/>
                <w:szCs w:val="28"/>
              </w:rPr>
              <w:t>6.2</w:t>
            </w:r>
            <w:r w:rsidRPr="000A4B93">
              <w:rPr>
                <w:sz w:val="28"/>
                <w:szCs w:val="28"/>
              </w:rPr>
              <w:t>.Dezvolt</w:t>
            </w:r>
            <w:r w:rsidR="00655387">
              <w:rPr>
                <w:sz w:val="28"/>
                <w:szCs w:val="28"/>
              </w:rPr>
              <w:t>area, sprij</w:t>
            </w:r>
            <w:r w:rsidRPr="000A4B93">
              <w:rPr>
                <w:sz w:val="28"/>
                <w:szCs w:val="28"/>
              </w:rPr>
              <w:t>inirea şi motivarea cadrelor didactice pentru asigurarea educaţiei de calitate.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A4B93">
              <w:rPr>
                <w:sz w:val="28"/>
                <w:szCs w:val="28"/>
              </w:rPr>
              <w:t>.</w:t>
            </w:r>
            <w:r w:rsidR="00B950A7">
              <w:rPr>
                <w:sz w:val="28"/>
                <w:szCs w:val="28"/>
              </w:rPr>
              <w:t>6.3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Monitorizarea implemen</w:t>
            </w:r>
            <w:r w:rsidR="004E7F21">
              <w:rPr>
                <w:sz w:val="28"/>
                <w:szCs w:val="28"/>
              </w:rPr>
              <w:t>tării curriculumului în baza S</w:t>
            </w:r>
            <w:r>
              <w:rPr>
                <w:sz w:val="28"/>
                <w:szCs w:val="28"/>
              </w:rPr>
              <w:t>Î</w:t>
            </w:r>
            <w:r w:rsidR="004E7F21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C.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0A4B93">
              <w:rPr>
                <w:sz w:val="28"/>
                <w:szCs w:val="28"/>
              </w:rPr>
              <w:t>.</w:t>
            </w:r>
            <w:r w:rsidR="00B950A7">
              <w:rPr>
                <w:sz w:val="28"/>
                <w:szCs w:val="28"/>
              </w:rPr>
              <w:t>6.4</w:t>
            </w:r>
            <w:r w:rsidR="00BD028B">
              <w:rPr>
                <w:sz w:val="28"/>
                <w:szCs w:val="28"/>
              </w:rPr>
              <w:t>.Elaborarea</w:t>
            </w:r>
            <w:r w:rsidRPr="000A4B93">
              <w:rPr>
                <w:sz w:val="28"/>
                <w:szCs w:val="28"/>
              </w:rPr>
              <w:t xml:space="preserve"> proiectelor de lungă durată şi de scurtă durată.</w:t>
            </w:r>
          </w:p>
          <w:p w:rsidR="00BA3743" w:rsidRPr="00D376F9" w:rsidRDefault="00BA3743" w:rsidP="00BA3743">
            <w:pPr>
              <w:rPr>
                <w:b/>
                <w:sz w:val="28"/>
                <w:szCs w:val="28"/>
              </w:rPr>
            </w:pPr>
            <w:r w:rsidRPr="00D376F9">
              <w:rPr>
                <w:b/>
                <w:sz w:val="28"/>
                <w:szCs w:val="28"/>
              </w:rPr>
              <w:t>3.</w:t>
            </w:r>
            <w:r w:rsidR="00B950A7" w:rsidRPr="00D376F9">
              <w:rPr>
                <w:b/>
                <w:sz w:val="28"/>
                <w:szCs w:val="28"/>
              </w:rPr>
              <w:t>6.5</w:t>
            </w:r>
            <w:r w:rsidRPr="00D376F9">
              <w:rPr>
                <w:b/>
                <w:sz w:val="28"/>
                <w:szCs w:val="28"/>
              </w:rPr>
              <w:t>.Pregătirea şi evaluarea educatorilor din perspectiva educaţiei incluzive.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A4B93">
              <w:rPr>
                <w:sz w:val="28"/>
                <w:szCs w:val="28"/>
              </w:rPr>
              <w:t>.</w:t>
            </w:r>
            <w:r w:rsidR="00B950A7">
              <w:rPr>
                <w:sz w:val="28"/>
                <w:szCs w:val="28"/>
              </w:rPr>
              <w:t>6.6</w:t>
            </w:r>
            <w:r w:rsidR="00314B2C">
              <w:rPr>
                <w:sz w:val="28"/>
                <w:szCs w:val="28"/>
              </w:rPr>
              <w:t>.Elaborarea Planului</w:t>
            </w:r>
            <w:r w:rsidR="00B455EF">
              <w:rPr>
                <w:sz w:val="28"/>
                <w:szCs w:val="28"/>
              </w:rPr>
              <w:t xml:space="preserve"> </w:t>
            </w:r>
            <w:r w:rsidR="00314B2C">
              <w:rPr>
                <w:sz w:val="28"/>
                <w:szCs w:val="28"/>
              </w:rPr>
              <w:t>Individual</w:t>
            </w:r>
            <w:r w:rsidRPr="000A4B93">
              <w:rPr>
                <w:sz w:val="28"/>
                <w:szCs w:val="28"/>
              </w:rPr>
              <w:t xml:space="preserve"> de Dezvoltare </w:t>
            </w:r>
            <w:r w:rsidR="00F528A3">
              <w:rPr>
                <w:sz w:val="28"/>
                <w:szCs w:val="28"/>
              </w:rPr>
              <w:t xml:space="preserve">al cadrului didactic </w:t>
            </w:r>
            <w:r w:rsidRPr="000A4B93">
              <w:rPr>
                <w:sz w:val="28"/>
                <w:szCs w:val="28"/>
              </w:rPr>
              <w:t>pe termen scurt şi termen lung în baza autoevaluării şi evaluării competenţelor profesionale.</w:t>
            </w:r>
          </w:p>
        </w:tc>
        <w:tc>
          <w:tcPr>
            <w:tcW w:w="1843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Pe parcurs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 parcurs</w:t>
            </w:r>
          </w:p>
          <w:p w:rsidR="004E7F21" w:rsidRDefault="004E7F21" w:rsidP="00BA3743">
            <w:pPr>
              <w:rPr>
                <w:sz w:val="28"/>
                <w:szCs w:val="28"/>
              </w:rPr>
            </w:pPr>
          </w:p>
          <w:p w:rsidR="004B7E53" w:rsidRDefault="004B7E5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 parcursul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anului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lastRenderedPageBreak/>
              <w:t>Sistematic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Sistematic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Sistematic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Sistematic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677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lastRenderedPageBreak/>
              <w:t>Director</w:t>
            </w:r>
          </w:p>
          <w:p w:rsidR="00802982" w:rsidRDefault="00802982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  <w:r w:rsidR="006E2368">
              <w:rPr>
                <w:sz w:val="28"/>
                <w:szCs w:val="28"/>
              </w:rPr>
              <w:t>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</w:t>
            </w:r>
          </w:p>
          <w:p w:rsidR="00BA3743" w:rsidRPr="000A4B93" w:rsidRDefault="00802982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0B233D" w:rsidRDefault="000B233D" w:rsidP="00BA3743">
            <w:pPr>
              <w:rPr>
                <w:sz w:val="28"/>
                <w:szCs w:val="28"/>
              </w:rPr>
            </w:pPr>
          </w:p>
          <w:p w:rsidR="000B233D" w:rsidRDefault="000B233D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</w:t>
            </w:r>
          </w:p>
          <w:p w:rsidR="000B233D" w:rsidRDefault="000B233D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lastRenderedPageBreak/>
              <w:t>Educatori</w:t>
            </w:r>
            <w:r w:rsidR="00DD50BB">
              <w:rPr>
                <w:sz w:val="28"/>
                <w:szCs w:val="28"/>
              </w:rPr>
              <w:t>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  <w:r w:rsidR="00DD50BB">
              <w:rPr>
                <w:sz w:val="28"/>
                <w:szCs w:val="28"/>
              </w:rPr>
              <w:t>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  <w:r w:rsidR="00DD50BB">
              <w:rPr>
                <w:sz w:val="28"/>
                <w:szCs w:val="28"/>
              </w:rPr>
              <w:t>i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</w:t>
            </w:r>
            <w:r w:rsidR="00DD50BB">
              <w:rPr>
                <w:sz w:val="28"/>
                <w:szCs w:val="28"/>
              </w:rPr>
              <w:t>i</w:t>
            </w:r>
          </w:p>
        </w:tc>
        <w:tc>
          <w:tcPr>
            <w:tcW w:w="2009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Acte de politică educaţională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4B7E5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Materiale de specialitate</w:t>
            </w:r>
          </w:p>
          <w:p w:rsidR="00BA3743" w:rsidRPr="000A4B93" w:rsidRDefault="00655387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Suport de curs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lastRenderedPageBreak/>
              <w:t>Diferite tipuri de proiectare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Creşterea competenţelor</w:t>
            </w:r>
            <w:r w:rsidR="002334FA">
              <w:rPr>
                <w:sz w:val="28"/>
                <w:szCs w:val="28"/>
              </w:rPr>
              <w:t xml:space="preserve"> cadrelor didactice</w:t>
            </w:r>
          </w:p>
        </w:tc>
        <w:tc>
          <w:tcPr>
            <w:tcW w:w="1559" w:type="dxa"/>
          </w:tcPr>
          <w:p w:rsidR="00BA3743" w:rsidRDefault="004B7E5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Registr</w:t>
            </w:r>
            <w:r w:rsidR="00655387">
              <w:rPr>
                <w:sz w:val="28"/>
                <w:szCs w:val="28"/>
              </w:rPr>
              <w:t>u dezvoltării profesionale</w:t>
            </w:r>
          </w:p>
          <w:p w:rsidR="004B7E53" w:rsidRDefault="004B7E53" w:rsidP="00BA3743">
            <w:pPr>
              <w:rPr>
                <w:sz w:val="28"/>
                <w:szCs w:val="28"/>
              </w:rPr>
            </w:pPr>
          </w:p>
          <w:p w:rsidR="00822DBD" w:rsidRDefault="00822DBD" w:rsidP="00BA3743">
            <w:pPr>
              <w:rPr>
                <w:sz w:val="28"/>
                <w:szCs w:val="28"/>
              </w:rPr>
            </w:pPr>
          </w:p>
          <w:p w:rsidR="00822DBD" w:rsidRDefault="00822DBD" w:rsidP="00BA3743">
            <w:pPr>
              <w:rPr>
                <w:sz w:val="28"/>
                <w:szCs w:val="28"/>
              </w:rPr>
            </w:pPr>
          </w:p>
          <w:p w:rsidR="00822DBD" w:rsidRDefault="00822DBD" w:rsidP="00BA3743">
            <w:pPr>
              <w:rPr>
                <w:sz w:val="28"/>
                <w:szCs w:val="28"/>
              </w:rPr>
            </w:pPr>
          </w:p>
          <w:p w:rsidR="00822DBD" w:rsidRDefault="00822DBD" w:rsidP="00BA3743">
            <w:pPr>
              <w:rPr>
                <w:sz w:val="28"/>
                <w:szCs w:val="28"/>
              </w:rPr>
            </w:pPr>
          </w:p>
          <w:p w:rsidR="00822DBD" w:rsidRDefault="00822DBD" w:rsidP="00BA3743">
            <w:pPr>
              <w:rPr>
                <w:sz w:val="28"/>
                <w:szCs w:val="28"/>
              </w:rPr>
            </w:pPr>
          </w:p>
          <w:p w:rsidR="00822DBD" w:rsidRDefault="00822DBD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Registru</w:t>
            </w:r>
          </w:p>
          <w:p w:rsidR="00822DBD" w:rsidRDefault="00822DBD" w:rsidP="00BA3743">
            <w:pPr>
              <w:rPr>
                <w:sz w:val="28"/>
                <w:szCs w:val="28"/>
              </w:rPr>
            </w:pPr>
          </w:p>
          <w:p w:rsidR="00822DBD" w:rsidRDefault="00822DBD" w:rsidP="00BA3743">
            <w:pPr>
              <w:rPr>
                <w:sz w:val="28"/>
                <w:szCs w:val="28"/>
              </w:rPr>
            </w:pPr>
          </w:p>
          <w:p w:rsidR="00822DBD" w:rsidRDefault="00EF16F5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PID a cadrelor didactice</w:t>
            </w:r>
          </w:p>
          <w:p w:rsidR="004B7E53" w:rsidRDefault="004B7E53" w:rsidP="00BA3743">
            <w:pPr>
              <w:rPr>
                <w:sz w:val="28"/>
                <w:szCs w:val="28"/>
              </w:rPr>
            </w:pPr>
          </w:p>
          <w:p w:rsidR="000C6BCB" w:rsidRDefault="000C6BCB" w:rsidP="00BA3743">
            <w:pPr>
              <w:rPr>
                <w:sz w:val="28"/>
                <w:szCs w:val="28"/>
              </w:rPr>
            </w:pPr>
          </w:p>
          <w:p w:rsidR="000C6BCB" w:rsidRPr="000A4B93" w:rsidRDefault="000C6BCB" w:rsidP="00BA3743">
            <w:pPr>
              <w:rPr>
                <w:sz w:val="28"/>
                <w:szCs w:val="28"/>
              </w:rPr>
            </w:pPr>
          </w:p>
        </w:tc>
      </w:tr>
      <w:tr w:rsidR="00BA3743" w:rsidRPr="000A4B93" w:rsidTr="00BA3743">
        <w:tc>
          <w:tcPr>
            <w:tcW w:w="2410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677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</w:tr>
    </w:tbl>
    <w:p w:rsidR="002C5EEB" w:rsidRDefault="002C5EEB" w:rsidP="00BA3743">
      <w:pPr>
        <w:rPr>
          <w:b/>
          <w:sz w:val="28"/>
          <w:szCs w:val="28"/>
        </w:rPr>
      </w:pPr>
    </w:p>
    <w:p w:rsidR="00EF16F5" w:rsidRDefault="00BA3743" w:rsidP="00BA3743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0A4B93">
        <w:rPr>
          <w:b/>
          <w:sz w:val="28"/>
          <w:szCs w:val="28"/>
        </w:rPr>
        <w:t>.</w:t>
      </w:r>
      <w:r w:rsidR="002741B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="00EF16F5">
        <w:rPr>
          <w:b/>
          <w:sz w:val="28"/>
          <w:szCs w:val="28"/>
        </w:rPr>
        <w:t xml:space="preserve"> </w:t>
      </w:r>
      <w:r w:rsidRPr="000A4B93">
        <w:rPr>
          <w:b/>
          <w:sz w:val="28"/>
          <w:szCs w:val="28"/>
        </w:rPr>
        <w:t>Atestarea şi perfecţionarea cadrelor didactice</w:t>
      </w:r>
      <w:r w:rsidR="004D5AB6">
        <w:rPr>
          <w:b/>
          <w:sz w:val="28"/>
          <w:szCs w:val="28"/>
        </w:rPr>
        <w:t>.</w:t>
      </w:r>
    </w:p>
    <w:p w:rsidR="00BA3743" w:rsidRPr="000A4B93" w:rsidRDefault="00BA3743" w:rsidP="00BA3743">
      <w:pPr>
        <w:rPr>
          <w:b/>
          <w:sz w:val="28"/>
          <w:szCs w:val="28"/>
        </w:rPr>
      </w:pPr>
      <w:r>
        <w:rPr>
          <w:b/>
          <w:sz w:val="28"/>
          <w:szCs w:val="28"/>
        </w:rPr>
        <w:t>Obiectiv specific: Motivarea ş</w:t>
      </w:r>
      <w:r w:rsidR="006B6323">
        <w:rPr>
          <w:b/>
          <w:sz w:val="28"/>
          <w:szCs w:val="28"/>
        </w:rPr>
        <w:t>i stimularea cadrelor didacti</w:t>
      </w:r>
      <w:r w:rsidR="00A277DE">
        <w:rPr>
          <w:b/>
          <w:sz w:val="28"/>
          <w:szCs w:val="28"/>
        </w:rPr>
        <w:t>ce prin conferire</w:t>
      </w:r>
      <w:r w:rsidR="006B6323">
        <w:rPr>
          <w:b/>
          <w:sz w:val="28"/>
          <w:szCs w:val="28"/>
        </w:rPr>
        <w:t xml:space="preserve"> şi confirmare de grade.</w:t>
      </w: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5528"/>
        <w:gridCol w:w="1843"/>
        <w:gridCol w:w="1677"/>
        <w:gridCol w:w="1981"/>
        <w:gridCol w:w="1587"/>
      </w:tblGrid>
      <w:tr w:rsidR="00BA3743" w:rsidRPr="000A4B93" w:rsidTr="00BA3743">
        <w:tc>
          <w:tcPr>
            <w:tcW w:w="2410" w:type="dxa"/>
          </w:tcPr>
          <w:p w:rsidR="00BA3743" w:rsidRDefault="00BA3743" w:rsidP="00BA3743">
            <w:pPr>
              <w:rPr>
                <w:b/>
                <w:sz w:val="28"/>
                <w:szCs w:val="28"/>
              </w:rPr>
            </w:pPr>
            <w:r w:rsidRPr="0051054C">
              <w:rPr>
                <w:b/>
                <w:sz w:val="28"/>
                <w:szCs w:val="28"/>
              </w:rPr>
              <w:t xml:space="preserve">Stabilirea nivelului de performanţe profesionale ale cadrelor didactice </w:t>
            </w:r>
            <w:r w:rsidR="00A277DE">
              <w:rPr>
                <w:b/>
                <w:sz w:val="28"/>
                <w:szCs w:val="28"/>
              </w:rPr>
              <w:t>în conformitate cu Standardele Naţionale P</w:t>
            </w:r>
            <w:r w:rsidRPr="0051054C">
              <w:rPr>
                <w:b/>
                <w:sz w:val="28"/>
                <w:szCs w:val="28"/>
              </w:rPr>
              <w:t>rofesio</w:t>
            </w:r>
            <w:r w:rsidR="00A277DE">
              <w:rPr>
                <w:b/>
                <w:sz w:val="28"/>
                <w:szCs w:val="28"/>
              </w:rPr>
              <w:t>nale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BA3743" w:rsidRDefault="00A277DE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  <w:r w:rsidR="00BA3743">
              <w:rPr>
                <w:sz w:val="28"/>
                <w:szCs w:val="28"/>
              </w:rPr>
              <w:t>.1.Autoperfecţionare(consultarea ghidurilor metodice, studiu individual,</w:t>
            </w:r>
            <w:r w:rsidR="00CF0F3F">
              <w:rPr>
                <w:sz w:val="28"/>
                <w:szCs w:val="28"/>
              </w:rPr>
              <w:t xml:space="preserve"> </w:t>
            </w:r>
            <w:r w:rsidR="009A0DCF">
              <w:rPr>
                <w:sz w:val="28"/>
                <w:szCs w:val="28"/>
              </w:rPr>
              <w:t>acce</w:t>
            </w:r>
            <w:r w:rsidR="006B6323">
              <w:rPr>
                <w:sz w:val="28"/>
                <w:szCs w:val="28"/>
              </w:rPr>
              <w:t>sarea siteu-rilor educaţionale</w:t>
            </w:r>
            <w:r w:rsidR="00BA3743">
              <w:rPr>
                <w:sz w:val="28"/>
                <w:szCs w:val="28"/>
              </w:rPr>
              <w:t>,</w:t>
            </w:r>
            <w:r w:rsidR="00CF0F3F">
              <w:rPr>
                <w:sz w:val="28"/>
                <w:szCs w:val="28"/>
              </w:rPr>
              <w:t xml:space="preserve"> </w:t>
            </w:r>
            <w:r w:rsidR="00BA3743">
              <w:rPr>
                <w:sz w:val="28"/>
                <w:szCs w:val="28"/>
              </w:rPr>
              <w:t>asistenţe reciproce,</w:t>
            </w:r>
            <w:r w:rsidR="00CF0F3F">
              <w:rPr>
                <w:sz w:val="28"/>
                <w:szCs w:val="28"/>
              </w:rPr>
              <w:t xml:space="preserve"> </w:t>
            </w:r>
            <w:r w:rsidR="00BA3743">
              <w:rPr>
                <w:sz w:val="28"/>
                <w:szCs w:val="28"/>
              </w:rPr>
              <w:t>ore metodice,</w:t>
            </w:r>
            <w:r w:rsidR="00CF0F3F">
              <w:rPr>
                <w:sz w:val="28"/>
                <w:szCs w:val="28"/>
              </w:rPr>
              <w:t xml:space="preserve"> </w:t>
            </w:r>
            <w:r w:rsidR="00BA3743">
              <w:rPr>
                <w:sz w:val="28"/>
                <w:szCs w:val="28"/>
              </w:rPr>
              <w:t>consultaţii,</w:t>
            </w:r>
            <w:r w:rsidR="00CF0F3F">
              <w:rPr>
                <w:sz w:val="28"/>
                <w:szCs w:val="28"/>
              </w:rPr>
              <w:t xml:space="preserve"> </w:t>
            </w:r>
            <w:r w:rsidR="00BA3743">
              <w:rPr>
                <w:sz w:val="28"/>
                <w:szCs w:val="28"/>
              </w:rPr>
              <w:t>întruniri organizate</w:t>
            </w:r>
            <w:r w:rsidR="00CF0F3F">
              <w:rPr>
                <w:sz w:val="28"/>
                <w:szCs w:val="28"/>
              </w:rPr>
              <w:t>, schimb de experienţă.</w:t>
            </w:r>
          </w:p>
          <w:p w:rsidR="00BA3743" w:rsidRDefault="00A277DE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  <w:r w:rsidR="00BA3743">
              <w:rPr>
                <w:sz w:val="28"/>
                <w:szCs w:val="28"/>
              </w:rPr>
              <w:t>.2.A manifesta preocupare pentru responsabilizare în dezvoltarea profesională</w:t>
            </w:r>
          </w:p>
          <w:p w:rsidR="00BA3743" w:rsidRDefault="00A277DE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  <w:r w:rsidR="00C43991">
              <w:rPr>
                <w:sz w:val="28"/>
                <w:szCs w:val="28"/>
              </w:rPr>
              <w:t>.3.Instruirea cadrelor didactice</w:t>
            </w:r>
            <w:r w:rsidR="00BA3743">
              <w:rPr>
                <w:sz w:val="28"/>
                <w:szCs w:val="28"/>
              </w:rPr>
              <w:t xml:space="preserve"> în scopul utilizării TIC</w:t>
            </w:r>
            <w:r w:rsidR="00B17AAC">
              <w:rPr>
                <w:sz w:val="28"/>
                <w:szCs w:val="28"/>
              </w:rPr>
              <w:t>.</w:t>
            </w:r>
          </w:p>
          <w:p w:rsidR="00BA3743" w:rsidRDefault="00A277DE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  <w:r w:rsidR="000B7759">
              <w:rPr>
                <w:sz w:val="28"/>
                <w:szCs w:val="28"/>
              </w:rPr>
              <w:t>.4.Participarea cadrelor didactice</w:t>
            </w:r>
            <w:r w:rsidR="009A0DCF">
              <w:rPr>
                <w:sz w:val="28"/>
                <w:szCs w:val="28"/>
              </w:rPr>
              <w:t xml:space="preserve"> la programe de perfecţionare.</w:t>
            </w:r>
          </w:p>
          <w:p w:rsidR="008B2CF8" w:rsidRPr="000A4B93" w:rsidRDefault="008B2CF8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3.7.5. Atestarea cadrelor didactice</w:t>
            </w:r>
            <w:r w:rsidR="004D5AB6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Sistematic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283DDB" w:rsidRDefault="00283DDB" w:rsidP="00BA3743">
            <w:pPr>
              <w:rPr>
                <w:sz w:val="28"/>
                <w:szCs w:val="28"/>
              </w:rPr>
            </w:pPr>
          </w:p>
          <w:p w:rsidR="00283DDB" w:rsidRDefault="00283DDB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Sistematic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Ianuarie</w:t>
            </w:r>
          </w:p>
          <w:p w:rsidR="00CC16BA" w:rsidRDefault="00CC16BA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 parcurs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C5E27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 parcurs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677" w:type="dxa"/>
          </w:tcPr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Cadrele</w:t>
            </w:r>
          </w:p>
          <w:p w:rsidR="00BA3743" w:rsidRDefault="00B17AAC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didactice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283DDB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Cadrele</w:t>
            </w:r>
          </w:p>
          <w:p w:rsidR="004F6027" w:rsidRDefault="000B7759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didactice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C5E27" w:rsidRDefault="00BC5E27" w:rsidP="00BA3743">
            <w:pPr>
              <w:rPr>
                <w:sz w:val="28"/>
                <w:szCs w:val="28"/>
              </w:rPr>
            </w:pPr>
          </w:p>
          <w:p w:rsidR="00BA3743" w:rsidRDefault="00BC5E27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Cadrele</w:t>
            </w:r>
          </w:p>
          <w:p w:rsidR="00BA3743" w:rsidRDefault="00BC5E27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didactice</w:t>
            </w:r>
          </w:p>
          <w:p w:rsidR="00BA3743" w:rsidRDefault="00BC5E27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Cadrele</w:t>
            </w:r>
          </w:p>
          <w:p w:rsidR="00BA3743" w:rsidRPr="000A4B93" w:rsidRDefault="00BC5E27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didactice</w:t>
            </w:r>
          </w:p>
        </w:tc>
        <w:tc>
          <w:tcPr>
            <w:tcW w:w="1981" w:type="dxa"/>
          </w:tcPr>
          <w:p w:rsidR="00BA3743" w:rsidRDefault="00242BF1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Acte de politici educaţionale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Masă rotundă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Instruire practică</w:t>
            </w:r>
          </w:p>
          <w:p w:rsidR="004F6027" w:rsidRPr="000A4B93" w:rsidRDefault="004F6027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Regulament de atestare</w:t>
            </w:r>
          </w:p>
        </w:tc>
        <w:tc>
          <w:tcPr>
            <w:tcW w:w="1587" w:type="dxa"/>
          </w:tcPr>
          <w:p w:rsidR="00BA3743" w:rsidRDefault="00501012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Registru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501012" w:rsidRDefault="00501012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Şedinţă realizată</w:t>
            </w:r>
          </w:p>
          <w:p w:rsidR="002237B7" w:rsidRDefault="002237B7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Instruire</w:t>
            </w:r>
          </w:p>
          <w:p w:rsidR="004F6027" w:rsidRDefault="000B7759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desfăşurată</w:t>
            </w:r>
          </w:p>
          <w:p w:rsidR="004F6027" w:rsidRPr="000A4B93" w:rsidRDefault="004F6027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Rezultate</w:t>
            </w:r>
          </w:p>
        </w:tc>
      </w:tr>
    </w:tbl>
    <w:p w:rsidR="00BA3743" w:rsidRPr="000A4B93" w:rsidRDefault="00BA3743" w:rsidP="00BA374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0A4B93">
        <w:rPr>
          <w:b/>
          <w:sz w:val="28"/>
          <w:szCs w:val="28"/>
        </w:rPr>
        <w:t>.</w:t>
      </w:r>
      <w:r w:rsidR="002741B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 w:rsidRPr="000A4B93">
        <w:rPr>
          <w:b/>
          <w:sz w:val="28"/>
          <w:szCs w:val="28"/>
        </w:rPr>
        <w:t>Şedinţe de lucru ale directoarei</w:t>
      </w:r>
      <w:r w:rsidR="00617007">
        <w:rPr>
          <w:b/>
          <w:sz w:val="28"/>
          <w:szCs w:val="28"/>
        </w:rPr>
        <w:t>.</w:t>
      </w:r>
    </w:p>
    <w:p w:rsidR="00BA3743" w:rsidRPr="006A61BF" w:rsidRDefault="00BA3743" w:rsidP="00BA3743">
      <w:pPr>
        <w:rPr>
          <w:b/>
          <w:sz w:val="28"/>
          <w:szCs w:val="28"/>
        </w:rPr>
      </w:pPr>
      <w:r w:rsidRPr="00244144">
        <w:rPr>
          <w:b/>
          <w:sz w:val="28"/>
          <w:szCs w:val="28"/>
        </w:rPr>
        <w:t>Obiectiv specific</w:t>
      </w:r>
      <w:r>
        <w:rPr>
          <w:b/>
          <w:sz w:val="28"/>
          <w:szCs w:val="28"/>
        </w:rPr>
        <w:t>:</w:t>
      </w:r>
      <w:r w:rsidRPr="006A61BF">
        <w:rPr>
          <w:b/>
          <w:sz w:val="28"/>
          <w:szCs w:val="28"/>
        </w:rPr>
        <w:t>Promovarea unei comunicări manageriale eficiente</w:t>
      </w:r>
      <w:r w:rsidR="00617007">
        <w:rPr>
          <w:b/>
          <w:sz w:val="28"/>
          <w:szCs w:val="28"/>
        </w:rPr>
        <w:t>.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410"/>
        <w:gridCol w:w="5528"/>
        <w:gridCol w:w="1843"/>
        <w:gridCol w:w="1677"/>
        <w:gridCol w:w="2009"/>
        <w:gridCol w:w="1559"/>
      </w:tblGrid>
      <w:tr w:rsidR="00BA3743" w:rsidRPr="000A4B93" w:rsidTr="00BA3743">
        <w:tc>
          <w:tcPr>
            <w:tcW w:w="2410" w:type="dxa"/>
          </w:tcPr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  <w:r w:rsidRPr="000A4B93">
              <w:rPr>
                <w:b/>
                <w:sz w:val="28"/>
                <w:szCs w:val="28"/>
              </w:rPr>
              <w:t>Asigurarea managerială şi metodică a sistemului educaţional</w:t>
            </w:r>
          </w:p>
        </w:tc>
        <w:tc>
          <w:tcPr>
            <w:tcW w:w="5528" w:type="dxa"/>
          </w:tcPr>
          <w:p w:rsidR="00BA3743" w:rsidRDefault="001C7DEC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  <w:r w:rsidR="00617007">
              <w:rPr>
                <w:sz w:val="28"/>
                <w:szCs w:val="28"/>
              </w:rPr>
              <w:t xml:space="preserve">.1.Familiarizarea cadrelor didactice cu informaţii </w:t>
            </w:r>
            <w:r w:rsidR="00BA3743">
              <w:rPr>
                <w:sz w:val="28"/>
                <w:szCs w:val="28"/>
              </w:rPr>
              <w:t>de la toate şedinţele</w:t>
            </w:r>
            <w:r w:rsidR="00CB1B31">
              <w:rPr>
                <w:sz w:val="28"/>
                <w:szCs w:val="28"/>
              </w:rPr>
              <w:t xml:space="preserve"> şi întrunirile metodice</w:t>
            </w:r>
            <w:r w:rsidR="00BA3743">
              <w:rPr>
                <w:sz w:val="28"/>
                <w:szCs w:val="28"/>
              </w:rPr>
              <w:t xml:space="preserve"> raionale.</w:t>
            </w:r>
          </w:p>
          <w:p w:rsidR="00BA3743" w:rsidRPr="000A4B93" w:rsidRDefault="001C7DEC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  <w:r w:rsidR="00BA3743">
              <w:rPr>
                <w:sz w:val="28"/>
                <w:szCs w:val="28"/>
              </w:rPr>
              <w:t>.2.Codul de Etică al cadrului didactic.</w:t>
            </w:r>
          </w:p>
          <w:p w:rsidR="00BA3743" w:rsidRPr="000A4B93" w:rsidRDefault="001C7DEC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  <w:r w:rsidR="0013592C">
              <w:rPr>
                <w:sz w:val="28"/>
                <w:szCs w:val="28"/>
              </w:rPr>
              <w:t>.3.Lărgirea spectrului de metode</w:t>
            </w:r>
            <w:r w:rsidR="00803FFB">
              <w:rPr>
                <w:sz w:val="28"/>
                <w:szCs w:val="28"/>
              </w:rPr>
              <w:t xml:space="preserve"> de interacţiune cu familia referitoare la achiziţiile copilului şi dif</w:t>
            </w:r>
            <w:r w:rsidR="00DC7FF6">
              <w:rPr>
                <w:sz w:val="28"/>
                <w:szCs w:val="28"/>
              </w:rPr>
              <w:t>icultăţile cu care se confruntă</w:t>
            </w:r>
            <w:r w:rsidR="00377DE3">
              <w:rPr>
                <w:sz w:val="28"/>
                <w:szCs w:val="28"/>
              </w:rPr>
              <w:t xml:space="preserve"> acesta.</w:t>
            </w:r>
          </w:p>
          <w:p w:rsidR="00BA3743" w:rsidRPr="000A4B93" w:rsidRDefault="001C7DEC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  <w:r w:rsidR="00BA3743">
              <w:rPr>
                <w:sz w:val="28"/>
                <w:szCs w:val="28"/>
              </w:rPr>
              <w:t>.</w:t>
            </w:r>
            <w:r w:rsidR="00582B8F">
              <w:rPr>
                <w:sz w:val="28"/>
                <w:szCs w:val="28"/>
              </w:rPr>
              <w:t>4</w:t>
            </w:r>
            <w:r w:rsidR="009F6A93">
              <w:rPr>
                <w:sz w:val="28"/>
                <w:szCs w:val="28"/>
              </w:rPr>
              <w:t>.Cu privire la cunoaşterea Regulamentului IET şi a celui Intern</w:t>
            </w:r>
            <w:r w:rsidR="00544692">
              <w:rPr>
                <w:sz w:val="28"/>
                <w:szCs w:val="28"/>
              </w:rPr>
              <w:t>, a fişei de post</w:t>
            </w:r>
            <w:r w:rsidR="00BA3743" w:rsidRPr="000A4B93">
              <w:rPr>
                <w:sz w:val="28"/>
                <w:szCs w:val="28"/>
              </w:rPr>
              <w:t>.</w:t>
            </w:r>
          </w:p>
          <w:p w:rsidR="00544692" w:rsidRDefault="001C7DEC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  <w:r w:rsidR="00582B8F">
              <w:rPr>
                <w:sz w:val="28"/>
                <w:szCs w:val="28"/>
              </w:rPr>
              <w:t>.5</w:t>
            </w:r>
            <w:r w:rsidR="00544692">
              <w:rPr>
                <w:sz w:val="28"/>
                <w:szCs w:val="28"/>
              </w:rPr>
              <w:t xml:space="preserve">.Cu privire la organizarea </w:t>
            </w:r>
            <w:r w:rsidR="001C2017">
              <w:rPr>
                <w:sz w:val="28"/>
                <w:szCs w:val="28"/>
              </w:rPr>
              <w:t>activităţilor extracurriculare.</w:t>
            </w:r>
          </w:p>
          <w:p w:rsidR="00BA3743" w:rsidRPr="000A4B93" w:rsidRDefault="001C7DEC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  <w:r w:rsidR="00582B8F">
              <w:rPr>
                <w:sz w:val="28"/>
                <w:szCs w:val="28"/>
              </w:rPr>
              <w:t>.6</w:t>
            </w:r>
            <w:r w:rsidR="001C2017">
              <w:rPr>
                <w:sz w:val="28"/>
                <w:szCs w:val="28"/>
              </w:rPr>
              <w:t xml:space="preserve">.Cu privire la </w:t>
            </w:r>
            <w:r w:rsidR="00541E7B">
              <w:rPr>
                <w:sz w:val="28"/>
                <w:szCs w:val="28"/>
              </w:rPr>
              <w:t>respectarea limitelor la agenţii termici(apă, lumină, căldură) şi a păstrării bunurilor materiale</w:t>
            </w:r>
            <w:r w:rsidR="00583F26">
              <w:rPr>
                <w:sz w:val="28"/>
                <w:szCs w:val="28"/>
              </w:rPr>
              <w:t xml:space="preserve"> ale instituţiei. </w:t>
            </w:r>
          </w:p>
          <w:p w:rsidR="00BA3743" w:rsidRPr="000A4B93" w:rsidRDefault="001C7DEC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3.8.7</w:t>
            </w:r>
            <w:r w:rsidR="005660BE">
              <w:rPr>
                <w:sz w:val="28"/>
                <w:szCs w:val="28"/>
              </w:rPr>
              <w:t>.Organizarea de schimburi de bune practici între unităţile de învăţământ privind modul de real</w:t>
            </w:r>
            <w:r w:rsidR="00377DE3">
              <w:rPr>
                <w:sz w:val="28"/>
                <w:szCs w:val="28"/>
              </w:rPr>
              <w:t>izare a documentelor de politici</w:t>
            </w:r>
            <w:r w:rsidR="005660BE">
              <w:rPr>
                <w:sz w:val="28"/>
                <w:szCs w:val="28"/>
              </w:rPr>
              <w:t xml:space="preserve"> edu</w:t>
            </w:r>
            <w:r w:rsidR="00377DE3">
              <w:rPr>
                <w:sz w:val="28"/>
                <w:szCs w:val="28"/>
              </w:rPr>
              <w:t>caţionale</w:t>
            </w:r>
            <w:r w:rsidR="00023B44">
              <w:rPr>
                <w:sz w:val="28"/>
                <w:szCs w:val="28"/>
              </w:rPr>
              <w:t xml:space="preserve"> şi a acţiunilor propuse</w:t>
            </w:r>
            <w:r w:rsidR="00B8295A">
              <w:rPr>
                <w:sz w:val="28"/>
                <w:szCs w:val="28"/>
              </w:rPr>
              <w:t xml:space="preserve"> la nivel de întruniri metodice.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A4B93">
              <w:rPr>
                <w:sz w:val="28"/>
                <w:szCs w:val="28"/>
              </w:rPr>
              <w:t>.</w:t>
            </w:r>
            <w:r w:rsidR="001C7DE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  <w:r w:rsidR="001C7DEC">
              <w:rPr>
                <w:sz w:val="28"/>
                <w:szCs w:val="28"/>
              </w:rPr>
              <w:t>8</w:t>
            </w:r>
            <w:r w:rsidRPr="000A4B93">
              <w:rPr>
                <w:sz w:val="28"/>
                <w:szCs w:val="28"/>
              </w:rPr>
              <w:t xml:space="preserve">.Cu privire la instructajul: 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 xml:space="preserve"> „Securitatea şi sănătatea muncii. Protecţia civilă”</w:t>
            </w:r>
            <w:r>
              <w:rPr>
                <w:sz w:val="28"/>
                <w:szCs w:val="28"/>
              </w:rPr>
              <w:t>.</w:t>
            </w:r>
            <w:r w:rsidRPr="000A4B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Sistematic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377DE3" w:rsidRDefault="00377DE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Octombrie 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Noiembrie 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2921AF" w:rsidRDefault="00582B8F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A3743" w:rsidRPr="000A4B93" w:rsidRDefault="00582B8F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Septembrie</w:t>
            </w:r>
            <w:r w:rsidR="00BA3743">
              <w:rPr>
                <w:sz w:val="28"/>
                <w:szCs w:val="28"/>
              </w:rPr>
              <w:t xml:space="preserve"> 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1B0315" w:rsidRPr="000A4B93" w:rsidRDefault="001B0315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Septembrie</w:t>
            </w:r>
          </w:p>
          <w:p w:rsidR="001B0315" w:rsidRDefault="001B0315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Septembrie</w:t>
            </w:r>
          </w:p>
          <w:p w:rsidR="001B0315" w:rsidRDefault="001B0315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1B0315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 parcurs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2573D0" w:rsidRDefault="002573D0" w:rsidP="00BA3743">
            <w:pPr>
              <w:rPr>
                <w:sz w:val="28"/>
                <w:szCs w:val="28"/>
              </w:rPr>
            </w:pPr>
          </w:p>
          <w:p w:rsidR="002573D0" w:rsidRDefault="002573D0" w:rsidP="00BA3743">
            <w:pPr>
              <w:rPr>
                <w:sz w:val="28"/>
                <w:szCs w:val="28"/>
              </w:rPr>
            </w:pPr>
          </w:p>
          <w:p w:rsidR="002573D0" w:rsidRDefault="002573D0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Septembrie</w:t>
            </w:r>
          </w:p>
          <w:p w:rsidR="002573D0" w:rsidRPr="000A4B93" w:rsidRDefault="002573D0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Martie</w:t>
            </w:r>
          </w:p>
        </w:tc>
        <w:tc>
          <w:tcPr>
            <w:tcW w:w="1677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A3743" w:rsidRPr="000A4B93" w:rsidRDefault="00377DE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377DE3" w:rsidRDefault="00377DE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AB155A" w:rsidRDefault="00AB155A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377DE3" w:rsidRPr="000A4B93" w:rsidRDefault="00AB155A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Educatorii</w:t>
            </w:r>
          </w:p>
          <w:p w:rsidR="00BB6BDE" w:rsidRDefault="00BB6BDE" w:rsidP="00BA3743">
            <w:pPr>
              <w:rPr>
                <w:sz w:val="28"/>
                <w:szCs w:val="28"/>
              </w:rPr>
            </w:pPr>
          </w:p>
          <w:p w:rsidR="00BB6BDE" w:rsidRDefault="00BB6BDE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A3743" w:rsidRPr="000A4B93" w:rsidRDefault="00BB6BDE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A3743" w:rsidRPr="000A4B93" w:rsidRDefault="00BB6BDE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A3743" w:rsidRPr="000A4B93" w:rsidRDefault="00BB6BDE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2A6314" w:rsidRDefault="002A6314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2573D0" w:rsidRDefault="002A6314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2573D0" w:rsidRDefault="002573D0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2573D0" w:rsidRPr="000A4B93" w:rsidRDefault="002573D0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</w:t>
            </w:r>
          </w:p>
          <w:p w:rsidR="00BA3743" w:rsidRPr="000A4B93" w:rsidRDefault="002A6314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</w:tc>
        <w:tc>
          <w:tcPr>
            <w:tcW w:w="2009" w:type="dxa"/>
          </w:tcPr>
          <w:p w:rsidR="00BA3743" w:rsidRPr="000A4B93" w:rsidRDefault="00AB155A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Acte de politici educaţionale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Codul de Etică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Ghidul CD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2752A6" w:rsidRDefault="002752A6" w:rsidP="00BA3743">
            <w:pPr>
              <w:rPr>
                <w:sz w:val="28"/>
                <w:szCs w:val="28"/>
              </w:rPr>
            </w:pPr>
          </w:p>
          <w:p w:rsidR="002752A6" w:rsidRDefault="002752A6" w:rsidP="00BA3743">
            <w:pPr>
              <w:rPr>
                <w:sz w:val="28"/>
                <w:szCs w:val="28"/>
              </w:rPr>
            </w:pPr>
          </w:p>
          <w:p w:rsidR="00BA3743" w:rsidRDefault="00A60448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Regulamente</w:t>
            </w:r>
          </w:p>
          <w:p w:rsidR="00A60448" w:rsidRPr="000A4B93" w:rsidRDefault="00A60448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Fişe de post</w:t>
            </w:r>
          </w:p>
          <w:p w:rsidR="00BA3743" w:rsidRDefault="00A60448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Proiecte</w:t>
            </w:r>
          </w:p>
          <w:p w:rsidR="00BA3743" w:rsidRDefault="002752A6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educaţionale</w:t>
            </w:r>
          </w:p>
          <w:p w:rsidR="00BA3743" w:rsidRDefault="00B2655C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Deviz de cheltuieli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5042FD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Schimb de experienţă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5042FD" w:rsidRDefault="005042FD" w:rsidP="00BA3743">
            <w:pPr>
              <w:rPr>
                <w:sz w:val="28"/>
                <w:szCs w:val="28"/>
              </w:rPr>
            </w:pPr>
          </w:p>
          <w:p w:rsidR="005042FD" w:rsidRDefault="005042FD" w:rsidP="00BA3743">
            <w:pPr>
              <w:rPr>
                <w:sz w:val="28"/>
                <w:szCs w:val="28"/>
              </w:rPr>
            </w:pPr>
          </w:p>
          <w:p w:rsidR="005042FD" w:rsidRPr="000A4B93" w:rsidRDefault="005042FD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Instrucţiuni</w:t>
            </w:r>
          </w:p>
        </w:tc>
        <w:tc>
          <w:tcPr>
            <w:tcW w:w="1559" w:type="dxa"/>
          </w:tcPr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Proces-verbal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Proces-verbal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A60448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Registru semnat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Proces-verbal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Ordin emis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5042FD" w:rsidRDefault="005042FD" w:rsidP="00BA3743">
            <w:pPr>
              <w:rPr>
                <w:sz w:val="28"/>
                <w:szCs w:val="28"/>
              </w:rPr>
            </w:pPr>
          </w:p>
          <w:p w:rsidR="005042FD" w:rsidRDefault="005042FD" w:rsidP="00BA3743">
            <w:pPr>
              <w:rPr>
                <w:sz w:val="28"/>
                <w:szCs w:val="28"/>
              </w:rPr>
            </w:pPr>
          </w:p>
          <w:p w:rsidR="00440182" w:rsidRDefault="00440182" w:rsidP="00BA3743">
            <w:pPr>
              <w:rPr>
                <w:sz w:val="28"/>
                <w:szCs w:val="28"/>
              </w:rPr>
            </w:pPr>
          </w:p>
          <w:p w:rsidR="00440182" w:rsidRDefault="00440182" w:rsidP="00BA3743">
            <w:pPr>
              <w:rPr>
                <w:sz w:val="28"/>
                <w:szCs w:val="28"/>
              </w:rPr>
            </w:pPr>
          </w:p>
          <w:p w:rsidR="00440182" w:rsidRDefault="00440182" w:rsidP="00BA3743">
            <w:pPr>
              <w:rPr>
                <w:sz w:val="28"/>
                <w:szCs w:val="28"/>
              </w:rPr>
            </w:pPr>
          </w:p>
          <w:p w:rsidR="00440182" w:rsidRDefault="00440182" w:rsidP="00BA3743">
            <w:pPr>
              <w:rPr>
                <w:sz w:val="28"/>
                <w:szCs w:val="28"/>
              </w:rPr>
            </w:pPr>
          </w:p>
          <w:p w:rsidR="00440182" w:rsidRDefault="00440182" w:rsidP="00BA3743">
            <w:pPr>
              <w:rPr>
                <w:sz w:val="28"/>
                <w:szCs w:val="28"/>
              </w:rPr>
            </w:pPr>
          </w:p>
          <w:p w:rsidR="00440182" w:rsidRDefault="00440182" w:rsidP="00BA3743">
            <w:pPr>
              <w:rPr>
                <w:sz w:val="28"/>
                <w:szCs w:val="28"/>
              </w:rPr>
            </w:pPr>
          </w:p>
          <w:p w:rsidR="005042FD" w:rsidRPr="000A4B93" w:rsidRDefault="005042FD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Registre semnate</w:t>
            </w:r>
          </w:p>
        </w:tc>
      </w:tr>
      <w:tr w:rsidR="00BA3743" w:rsidRPr="000A4B93" w:rsidTr="00BA3743">
        <w:tc>
          <w:tcPr>
            <w:tcW w:w="2410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677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</w:tr>
    </w:tbl>
    <w:p w:rsidR="00C8552C" w:rsidRDefault="00C8552C" w:rsidP="00BA3743">
      <w:pPr>
        <w:rPr>
          <w:b/>
          <w:sz w:val="28"/>
          <w:szCs w:val="28"/>
        </w:rPr>
      </w:pPr>
    </w:p>
    <w:p w:rsidR="00BA3743" w:rsidRPr="000A4B93" w:rsidRDefault="002741B1" w:rsidP="00BA374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3.9</w:t>
      </w:r>
      <w:r w:rsidR="00BA3743">
        <w:rPr>
          <w:b/>
          <w:sz w:val="28"/>
          <w:szCs w:val="28"/>
        </w:rPr>
        <w:t>.</w:t>
      </w:r>
      <w:r w:rsidR="00BA3743" w:rsidRPr="000A4B93">
        <w:rPr>
          <w:b/>
          <w:sz w:val="28"/>
          <w:szCs w:val="28"/>
        </w:rPr>
        <w:t>Organizarea şi perfecţionarea procesului educaţional</w:t>
      </w:r>
      <w:r w:rsidR="002516C0">
        <w:rPr>
          <w:b/>
          <w:sz w:val="28"/>
          <w:szCs w:val="28"/>
        </w:rPr>
        <w:t>.</w:t>
      </w:r>
    </w:p>
    <w:p w:rsidR="00BA3743" w:rsidRPr="000A4B93" w:rsidRDefault="00BA3743" w:rsidP="00BA3743">
      <w:pPr>
        <w:rPr>
          <w:sz w:val="28"/>
          <w:szCs w:val="28"/>
        </w:rPr>
      </w:pPr>
      <w:r>
        <w:rPr>
          <w:b/>
          <w:sz w:val="28"/>
          <w:szCs w:val="28"/>
        </w:rPr>
        <w:t>Obiectiv specific</w:t>
      </w:r>
      <w:r>
        <w:rPr>
          <w:sz w:val="28"/>
          <w:szCs w:val="28"/>
        </w:rPr>
        <w:t>:</w:t>
      </w:r>
      <w:r w:rsidRPr="000B2E47">
        <w:rPr>
          <w:b/>
          <w:sz w:val="28"/>
          <w:szCs w:val="28"/>
        </w:rPr>
        <w:t>Utilizarea de noi strategii didactice, moderne de predare,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învăţarea prin descoperire şi cooperare; respectarea nevoilor şi intereselor fiecărui copil.</w:t>
      </w: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5528"/>
        <w:gridCol w:w="1843"/>
        <w:gridCol w:w="1701"/>
        <w:gridCol w:w="1985"/>
        <w:gridCol w:w="1559"/>
      </w:tblGrid>
      <w:tr w:rsidR="00BA3743" w:rsidRPr="000A4B93" w:rsidTr="00BA3743">
        <w:tc>
          <w:tcPr>
            <w:tcW w:w="2410" w:type="dxa"/>
          </w:tcPr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  <w:r w:rsidRPr="000A4B93">
              <w:rPr>
                <w:b/>
                <w:sz w:val="28"/>
                <w:szCs w:val="28"/>
              </w:rPr>
              <w:t>Asigurarea coeziunii sociale pentru oferirea unei educaţii de calitate</w:t>
            </w:r>
          </w:p>
        </w:tc>
        <w:tc>
          <w:tcPr>
            <w:tcW w:w="5528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A4B93">
              <w:rPr>
                <w:sz w:val="28"/>
                <w:szCs w:val="28"/>
              </w:rPr>
              <w:t>.</w:t>
            </w:r>
            <w:r w:rsidR="0070124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Pr="000A4B93">
              <w:rPr>
                <w:sz w:val="28"/>
                <w:szCs w:val="28"/>
              </w:rPr>
              <w:t>1.Continuarea realizării obiectivelor educaţie</w:t>
            </w:r>
            <w:r>
              <w:rPr>
                <w:sz w:val="28"/>
                <w:szCs w:val="28"/>
              </w:rPr>
              <w:t>i timpurii centrate pe copil, prin respectarea şi valorizarea unicităţii copilului.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A4B93">
              <w:rPr>
                <w:sz w:val="28"/>
                <w:szCs w:val="28"/>
              </w:rPr>
              <w:t>.</w:t>
            </w:r>
            <w:r w:rsidR="0070124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="002516C0">
              <w:rPr>
                <w:sz w:val="28"/>
                <w:szCs w:val="28"/>
              </w:rPr>
              <w:t xml:space="preserve">2.Asigurarea condiţiilor egale </w:t>
            </w:r>
            <w:r w:rsidRPr="000A4B93">
              <w:rPr>
                <w:sz w:val="28"/>
                <w:szCs w:val="28"/>
              </w:rPr>
              <w:t xml:space="preserve"> de dezvoltare tuturor copiilor, </w:t>
            </w:r>
            <w:r w:rsidRPr="00650831">
              <w:rPr>
                <w:b/>
                <w:sz w:val="28"/>
                <w:szCs w:val="28"/>
              </w:rPr>
              <w:t>inclusiv celor cu CES.</w:t>
            </w:r>
            <w:r>
              <w:rPr>
                <w:b/>
                <w:sz w:val="28"/>
                <w:szCs w:val="28"/>
              </w:rPr>
              <w:t>Grădiniţă incluzivă-grădiniţă pentru toţi.</w:t>
            </w:r>
          </w:p>
          <w:p w:rsidR="00BA3743" w:rsidRPr="000A4B93" w:rsidRDefault="00701242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  <w:r w:rsidR="00BA3743">
              <w:rPr>
                <w:sz w:val="28"/>
                <w:szCs w:val="28"/>
              </w:rPr>
              <w:t>.3.</w:t>
            </w:r>
            <w:r w:rsidR="00BA3743" w:rsidRPr="000A4B93">
              <w:rPr>
                <w:sz w:val="28"/>
                <w:szCs w:val="28"/>
              </w:rPr>
              <w:t>Schimb de experienţă prin asistări respective la activităţi, discuţii</w:t>
            </w:r>
            <w:r w:rsidR="00660C3A">
              <w:rPr>
                <w:sz w:val="28"/>
                <w:szCs w:val="28"/>
              </w:rPr>
              <w:t xml:space="preserve"> şi concluzii</w:t>
            </w:r>
            <w:r w:rsidR="00BA3743" w:rsidRPr="000A4B93">
              <w:rPr>
                <w:sz w:val="28"/>
                <w:szCs w:val="28"/>
              </w:rPr>
              <w:t xml:space="preserve"> pe </w:t>
            </w:r>
            <w:r w:rsidR="00660C3A">
              <w:rPr>
                <w:sz w:val="28"/>
                <w:szCs w:val="28"/>
              </w:rPr>
              <w:t>marginea activităţilor asistate, recomandări.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A4B93">
              <w:rPr>
                <w:sz w:val="28"/>
                <w:szCs w:val="28"/>
              </w:rPr>
              <w:t>.</w:t>
            </w:r>
            <w:r w:rsidR="0070124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.4</w:t>
            </w:r>
            <w:r w:rsidRPr="000A4B93">
              <w:rPr>
                <w:sz w:val="28"/>
                <w:szCs w:val="28"/>
              </w:rPr>
              <w:t>.Implementarea programelor de educaţie parentală.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A4B93">
              <w:rPr>
                <w:sz w:val="28"/>
                <w:szCs w:val="28"/>
              </w:rPr>
              <w:t>.</w:t>
            </w:r>
            <w:r w:rsidR="0070124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.5</w:t>
            </w:r>
            <w:r w:rsidR="00660C3A">
              <w:rPr>
                <w:sz w:val="28"/>
                <w:szCs w:val="28"/>
              </w:rPr>
              <w:t>.Dezvoltarea mecanis</w:t>
            </w:r>
            <w:r w:rsidRPr="000A4B93">
              <w:rPr>
                <w:sz w:val="28"/>
                <w:szCs w:val="28"/>
              </w:rPr>
              <w:t>melor de creare a parteneriatelor pentru educaţia de calitate.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A4B93">
              <w:rPr>
                <w:sz w:val="28"/>
                <w:szCs w:val="28"/>
              </w:rPr>
              <w:t>.</w:t>
            </w:r>
            <w:r w:rsidR="0070124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.6</w:t>
            </w:r>
            <w:r w:rsidRPr="000A4B93">
              <w:rPr>
                <w:sz w:val="28"/>
                <w:szCs w:val="28"/>
              </w:rPr>
              <w:t>.Promovarea şi implementarea procesului educaţional, care asigură formarea competenţelor, necesare pentru afirmarea şi creşterea personală, socială şi profesională</w:t>
            </w:r>
            <w:r w:rsidR="004C7147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Sistematic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Sistematic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Sistematic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100560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Februarie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Sistematic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Sistematic</w:t>
            </w:r>
          </w:p>
        </w:tc>
        <w:tc>
          <w:tcPr>
            <w:tcW w:w="1701" w:type="dxa"/>
          </w:tcPr>
          <w:p w:rsidR="00BA374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E6050D" w:rsidRPr="000A4B93" w:rsidRDefault="00E6050D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  <w:r w:rsidR="00E6050D">
              <w:rPr>
                <w:sz w:val="28"/>
                <w:szCs w:val="28"/>
              </w:rPr>
              <w:t>i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E6050D" w:rsidRPr="000A4B93" w:rsidRDefault="00E6050D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  <w:r w:rsidR="00E6050D">
              <w:rPr>
                <w:sz w:val="28"/>
                <w:szCs w:val="28"/>
              </w:rPr>
              <w:t>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E6050D" w:rsidRPr="000A4B93" w:rsidRDefault="00E6050D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</w:t>
            </w:r>
            <w:r w:rsidR="00E6050D">
              <w:rPr>
                <w:sz w:val="28"/>
                <w:szCs w:val="28"/>
              </w:rPr>
              <w:t>i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E6050D" w:rsidRPr="000A4B93" w:rsidRDefault="00E6050D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</w:t>
            </w:r>
            <w:r w:rsidR="00E6050D">
              <w:rPr>
                <w:sz w:val="28"/>
                <w:szCs w:val="28"/>
              </w:rPr>
              <w:t>i</w:t>
            </w:r>
          </w:p>
          <w:p w:rsidR="00CC7926" w:rsidRDefault="00CC7926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A3743" w:rsidRDefault="00CC7926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  <w:r w:rsidR="00CC7926">
              <w:rPr>
                <w:sz w:val="28"/>
                <w:szCs w:val="28"/>
              </w:rPr>
              <w:t>i</w:t>
            </w:r>
          </w:p>
        </w:tc>
        <w:tc>
          <w:tcPr>
            <w:tcW w:w="1985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Curricula,SÎDC</w:t>
            </w:r>
          </w:p>
          <w:p w:rsidR="009C0C7B" w:rsidRDefault="009C0C7B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Recomandări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DGE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Ghidul</w:t>
            </w:r>
            <w:r w:rsidR="009C0C7B">
              <w:rPr>
                <w:sz w:val="28"/>
                <w:szCs w:val="28"/>
              </w:rPr>
              <w:t>, Incluziunea</w:t>
            </w:r>
          </w:p>
          <w:p w:rsidR="00BA3743" w:rsidRPr="000A4B93" w:rsidRDefault="009C0C7B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socio-educaţiona</w:t>
            </w:r>
            <w:r w:rsidR="00100560">
              <w:rPr>
                <w:sz w:val="28"/>
                <w:szCs w:val="28"/>
              </w:rPr>
              <w:t>lă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Scrisoarea metodică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Training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54168C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Ghid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54168C" w:rsidRDefault="0054168C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Scrisoare</w:t>
            </w:r>
            <w:r w:rsidR="00653F53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</w:p>
          <w:p w:rsidR="00BA3743" w:rsidRPr="000A4B93" w:rsidRDefault="00653F5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metodi</w:t>
            </w:r>
            <w:r w:rsidR="0054168C">
              <w:rPr>
                <w:sz w:val="28"/>
                <w:szCs w:val="28"/>
              </w:rPr>
              <w:t>că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3743" w:rsidRDefault="00422186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Rezultate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422186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Respectarea unicităţii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Comunicări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Default="004C7147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Training desfăşurat</w:t>
            </w:r>
          </w:p>
          <w:p w:rsidR="00422186" w:rsidRDefault="00527794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Parteneriate</w:t>
            </w:r>
          </w:p>
          <w:p w:rsidR="00527794" w:rsidRDefault="00527794" w:rsidP="00BA3743">
            <w:pPr>
              <w:rPr>
                <w:sz w:val="28"/>
                <w:szCs w:val="28"/>
              </w:rPr>
            </w:pPr>
          </w:p>
          <w:p w:rsidR="00527794" w:rsidRPr="000A4B93" w:rsidRDefault="009646C7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Rezultate</w:t>
            </w:r>
          </w:p>
        </w:tc>
      </w:tr>
      <w:tr w:rsidR="00BA3743" w:rsidRPr="000A4B93" w:rsidTr="00BA3743">
        <w:trPr>
          <w:trHeight w:val="63"/>
        </w:trPr>
        <w:tc>
          <w:tcPr>
            <w:tcW w:w="2410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</w:tr>
    </w:tbl>
    <w:p w:rsidR="00BA3743" w:rsidRDefault="00BA3743" w:rsidP="00BA3743">
      <w:pPr>
        <w:rPr>
          <w:b/>
          <w:sz w:val="28"/>
          <w:szCs w:val="28"/>
        </w:rPr>
      </w:pPr>
    </w:p>
    <w:p w:rsidR="00BA3743" w:rsidRDefault="00BA3743" w:rsidP="00BA3743">
      <w:pPr>
        <w:rPr>
          <w:b/>
          <w:sz w:val="28"/>
          <w:szCs w:val="28"/>
        </w:rPr>
      </w:pPr>
    </w:p>
    <w:p w:rsidR="00BA3743" w:rsidRDefault="00BA3743" w:rsidP="00BA374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Obiectiv general nr.4. Promovarea şi consolidarea parteneriatelor social-interactive eficiente cu comunitatea locală şi educaţională-una di</w:t>
      </w:r>
      <w:r w:rsidR="00001878">
        <w:rPr>
          <w:b/>
          <w:sz w:val="28"/>
          <w:szCs w:val="28"/>
        </w:rPr>
        <w:t>n cheile succesului în viaţă a</w:t>
      </w:r>
      <w:r>
        <w:rPr>
          <w:b/>
          <w:sz w:val="28"/>
          <w:szCs w:val="28"/>
        </w:rPr>
        <w:t xml:space="preserve"> copilului.</w:t>
      </w:r>
    </w:p>
    <w:p w:rsidR="00BA3743" w:rsidRPr="000A4B93" w:rsidRDefault="00BA3743" w:rsidP="00BA3743">
      <w:pPr>
        <w:rPr>
          <w:b/>
          <w:sz w:val="28"/>
          <w:szCs w:val="28"/>
        </w:rPr>
      </w:pPr>
      <w:r w:rsidRPr="000A4B93">
        <w:rPr>
          <w:b/>
          <w:sz w:val="28"/>
          <w:szCs w:val="28"/>
        </w:rPr>
        <w:t>Conlucrarea grădiniţei de copii cu gimnaziul</w:t>
      </w:r>
      <w:r>
        <w:rPr>
          <w:b/>
          <w:sz w:val="28"/>
          <w:szCs w:val="28"/>
        </w:rPr>
        <w:t xml:space="preserve"> şi biserica</w:t>
      </w:r>
      <w:r w:rsidR="00001878">
        <w:rPr>
          <w:b/>
          <w:sz w:val="28"/>
          <w:szCs w:val="28"/>
        </w:rPr>
        <w:t>.</w:t>
      </w:r>
    </w:p>
    <w:p w:rsidR="00BA3743" w:rsidRPr="003F0063" w:rsidRDefault="00BA3743" w:rsidP="00BA3743">
      <w:pPr>
        <w:rPr>
          <w:b/>
          <w:sz w:val="28"/>
          <w:szCs w:val="28"/>
        </w:rPr>
      </w:pPr>
      <w:r>
        <w:rPr>
          <w:b/>
          <w:sz w:val="28"/>
          <w:szCs w:val="28"/>
        </w:rPr>
        <w:t>Obiectiv specific:</w:t>
      </w:r>
      <w:r w:rsidRPr="005B0231">
        <w:rPr>
          <w:b/>
          <w:sz w:val="28"/>
          <w:szCs w:val="28"/>
        </w:rPr>
        <w:t>4.1</w:t>
      </w:r>
      <w:r>
        <w:rPr>
          <w:sz w:val="28"/>
          <w:szCs w:val="28"/>
        </w:rPr>
        <w:t>.</w:t>
      </w:r>
      <w:r w:rsidRPr="003F0063">
        <w:rPr>
          <w:b/>
          <w:sz w:val="28"/>
          <w:szCs w:val="28"/>
        </w:rPr>
        <w:t>Asigurarea continuităţii şi a caracterului unitar în educaţie şi instruire în activitatea grădiniţei şi a şcolii-factor principal în vederea pr</w:t>
      </w:r>
      <w:r>
        <w:rPr>
          <w:b/>
          <w:sz w:val="28"/>
          <w:szCs w:val="28"/>
        </w:rPr>
        <w:t>egătirii copiilor pentru şcoală.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425"/>
        <w:gridCol w:w="5497"/>
        <w:gridCol w:w="1822"/>
        <w:gridCol w:w="1698"/>
        <w:gridCol w:w="1981"/>
        <w:gridCol w:w="1709"/>
      </w:tblGrid>
      <w:tr w:rsidR="00BA3743" w:rsidRPr="000A4B93" w:rsidTr="00BA3743">
        <w:tc>
          <w:tcPr>
            <w:tcW w:w="2425" w:type="dxa"/>
          </w:tcPr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  <w:r w:rsidRPr="000A4B93">
              <w:rPr>
                <w:b/>
                <w:sz w:val="28"/>
                <w:szCs w:val="28"/>
              </w:rPr>
              <w:t>Instituţionalizarea şi monitorizarea obligatorie şi eficientă a copiilor preşcolari în vârstă de 5-7 ani</w:t>
            </w:r>
          </w:p>
        </w:tc>
        <w:tc>
          <w:tcPr>
            <w:tcW w:w="5531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</w:t>
            </w:r>
            <w:r w:rsidR="00F35774">
              <w:rPr>
                <w:sz w:val="28"/>
                <w:szCs w:val="28"/>
              </w:rPr>
              <w:t>1.Participarea reciprocă a cadrelor didactice la şedinţele consiliilor profesorale</w:t>
            </w:r>
            <w:r w:rsidRPr="000A4B93">
              <w:rPr>
                <w:sz w:val="28"/>
                <w:szCs w:val="28"/>
              </w:rPr>
              <w:t>.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</w:t>
            </w:r>
            <w:r w:rsidRPr="000A4B93">
              <w:rPr>
                <w:sz w:val="28"/>
                <w:szCs w:val="28"/>
              </w:rPr>
              <w:t>2.</w:t>
            </w:r>
            <w:r w:rsidR="00AE129B">
              <w:rPr>
                <w:sz w:val="28"/>
                <w:szCs w:val="28"/>
              </w:rPr>
              <w:t>Vizionare comună a activităţilor în grupa pregătitoare</w:t>
            </w:r>
            <w:r w:rsidR="00F83B90">
              <w:rPr>
                <w:sz w:val="28"/>
                <w:szCs w:val="28"/>
              </w:rPr>
              <w:t xml:space="preserve">; </w:t>
            </w:r>
            <w:r w:rsidR="007F1315">
              <w:rPr>
                <w:sz w:val="28"/>
                <w:szCs w:val="28"/>
              </w:rPr>
              <w:t>Schimb de experienţă</w:t>
            </w:r>
          </w:p>
          <w:p w:rsidR="007F1315" w:rsidRDefault="00F83B90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4.1.3</w:t>
            </w:r>
            <w:r w:rsidR="007F1315">
              <w:rPr>
                <w:sz w:val="28"/>
                <w:szCs w:val="28"/>
              </w:rPr>
              <w:t xml:space="preserve">.Masă rotundă: „Continuitatea </w:t>
            </w:r>
            <w:r w:rsidR="00424703">
              <w:rPr>
                <w:sz w:val="28"/>
                <w:szCs w:val="28"/>
              </w:rPr>
              <w:t>grădiniţă-şcoală”</w:t>
            </w:r>
          </w:p>
          <w:p w:rsidR="00F83B90" w:rsidRDefault="00F83B90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4.1.4.</w:t>
            </w:r>
            <w:r w:rsidR="00BE5D1E">
              <w:rPr>
                <w:sz w:val="28"/>
                <w:szCs w:val="28"/>
              </w:rPr>
              <w:t>Vizitarea bisericii de către copii(liturgie, împărtăşire, miruire...)</w:t>
            </w:r>
          </w:p>
          <w:p w:rsidR="00150692" w:rsidRPr="000A4B93" w:rsidRDefault="00150692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4.1.5.Lecturi ale preotului, convorbiri cu copiii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</w:t>
            </w:r>
            <w:r w:rsidR="00DD7395">
              <w:rPr>
                <w:sz w:val="28"/>
                <w:szCs w:val="28"/>
              </w:rPr>
              <w:t>6</w:t>
            </w:r>
            <w:r w:rsidRPr="000A4B93">
              <w:rPr>
                <w:sz w:val="28"/>
                <w:szCs w:val="28"/>
              </w:rPr>
              <w:t>.Sărbătorile Pascale-acţiuni ce favorizează cunoaşterea interpersonală.</w:t>
            </w:r>
          </w:p>
          <w:p w:rsidR="006A3B20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</w:t>
            </w:r>
            <w:r w:rsidR="00DD7395">
              <w:rPr>
                <w:sz w:val="28"/>
                <w:szCs w:val="28"/>
              </w:rPr>
              <w:t>7</w:t>
            </w:r>
            <w:r w:rsidRPr="000A4B93">
              <w:rPr>
                <w:sz w:val="28"/>
                <w:szCs w:val="28"/>
              </w:rPr>
              <w:t>.Implicarea preşcolarilor în derularea unor manifestări festive din ş</w:t>
            </w:r>
            <w:r>
              <w:rPr>
                <w:sz w:val="28"/>
                <w:szCs w:val="28"/>
              </w:rPr>
              <w:t>coală.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Anul Nou, Mărţişorul, 9 mai, 1 iunie.</w:t>
            </w:r>
          </w:p>
          <w:p w:rsidR="001F34FC" w:rsidRDefault="00DD7395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4.1.8</w:t>
            </w:r>
            <w:r w:rsidR="001F34FC">
              <w:rPr>
                <w:sz w:val="28"/>
                <w:szCs w:val="28"/>
              </w:rPr>
              <w:t>.</w:t>
            </w:r>
            <w:r w:rsidR="00C241B2">
              <w:rPr>
                <w:sz w:val="28"/>
                <w:szCs w:val="28"/>
              </w:rPr>
              <w:t>Organizarea excursiilor la şcoală(biblioteca, clasa, teren de sport, expoziţii...)</w:t>
            </w:r>
          </w:p>
          <w:p w:rsidR="000245A1" w:rsidRPr="000A4B93" w:rsidRDefault="000245A1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4.1.9.</w:t>
            </w:r>
            <w:r w:rsidR="00ED6760">
              <w:rPr>
                <w:sz w:val="28"/>
                <w:szCs w:val="28"/>
              </w:rPr>
              <w:t xml:space="preserve"> „Violenţa naşte violenţă”. Culorile violenţei.</w:t>
            </w:r>
          </w:p>
        </w:tc>
        <w:tc>
          <w:tcPr>
            <w:tcW w:w="1825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Septembrie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Decembrie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Martie</w:t>
            </w:r>
          </w:p>
          <w:p w:rsidR="00BA3743" w:rsidRPr="000A4B93" w:rsidRDefault="00D23C2C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Noiembrie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Martie</w:t>
            </w:r>
          </w:p>
          <w:p w:rsidR="00D23C2C" w:rsidRDefault="00D23C2C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 parcurs</w:t>
            </w:r>
          </w:p>
          <w:p w:rsidR="00D23C2C" w:rsidRDefault="00D23C2C" w:rsidP="00BA3743">
            <w:pPr>
              <w:rPr>
                <w:sz w:val="28"/>
                <w:szCs w:val="28"/>
              </w:rPr>
            </w:pPr>
          </w:p>
          <w:p w:rsidR="00D23C2C" w:rsidRDefault="00D23C2C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 parcurs</w:t>
            </w:r>
          </w:p>
          <w:p w:rsidR="00BA3743" w:rsidRPr="000A4B93" w:rsidRDefault="00826967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822CB9">
              <w:rPr>
                <w:sz w:val="28"/>
                <w:szCs w:val="28"/>
              </w:rPr>
              <w:t>artie 2018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826967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 parcurs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D23C2C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 parcurs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65658B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Aprilie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A374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231135" w:rsidRPr="000A4B93" w:rsidRDefault="00231135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  <w:r w:rsidR="00515BDE">
              <w:rPr>
                <w:sz w:val="28"/>
                <w:szCs w:val="28"/>
              </w:rPr>
              <w:t>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Învăţători</w:t>
            </w:r>
            <w:r w:rsidR="00515BDE">
              <w:rPr>
                <w:sz w:val="28"/>
                <w:szCs w:val="28"/>
              </w:rPr>
              <w:t>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  <w:r w:rsidR="00515BDE">
              <w:rPr>
                <w:sz w:val="28"/>
                <w:szCs w:val="28"/>
              </w:rPr>
              <w:t>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Învăţători</w:t>
            </w:r>
            <w:r w:rsidR="00515BDE">
              <w:rPr>
                <w:sz w:val="28"/>
                <w:szCs w:val="28"/>
              </w:rPr>
              <w:t>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Părinţi</w:t>
            </w:r>
            <w:r w:rsidR="00515BDE">
              <w:rPr>
                <w:sz w:val="28"/>
                <w:szCs w:val="28"/>
              </w:rPr>
              <w:t>i</w:t>
            </w:r>
          </w:p>
          <w:p w:rsidR="00BA3743" w:rsidRDefault="003602BB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Părinţi</w:t>
            </w:r>
            <w:r w:rsidR="00515BDE">
              <w:rPr>
                <w:sz w:val="28"/>
                <w:szCs w:val="28"/>
              </w:rPr>
              <w:t>i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  <w:r w:rsidR="00515BDE">
              <w:rPr>
                <w:sz w:val="28"/>
                <w:szCs w:val="28"/>
              </w:rPr>
              <w:t>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Învăţători</w:t>
            </w:r>
            <w:r w:rsidR="00515BDE">
              <w:rPr>
                <w:sz w:val="28"/>
                <w:szCs w:val="28"/>
              </w:rPr>
              <w:t>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  <w:r w:rsidR="00515BDE">
              <w:rPr>
                <w:sz w:val="28"/>
                <w:szCs w:val="28"/>
              </w:rPr>
              <w:t>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Învăţători</w:t>
            </w:r>
            <w:r w:rsidR="00515BDE">
              <w:rPr>
                <w:sz w:val="28"/>
                <w:szCs w:val="28"/>
              </w:rPr>
              <w:t>i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3602BB" w:rsidRDefault="003602BB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</w:t>
            </w:r>
            <w:r w:rsidR="00515BDE">
              <w:rPr>
                <w:sz w:val="28"/>
                <w:szCs w:val="28"/>
              </w:rPr>
              <w:t>i</w:t>
            </w:r>
          </w:p>
          <w:p w:rsidR="0065658B" w:rsidRDefault="0065658B" w:rsidP="00BA3743">
            <w:pPr>
              <w:rPr>
                <w:sz w:val="28"/>
                <w:szCs w:val="28"/>
              </w:rPr>
            </w:pPr>
          </w:p>
          <w:p w:rsidR="0065658B" w:rsidRDefault="0065658B" w:rsidP="00BA3743">
            <w:pPr>
              <w:rPr>
                <w:sz w:val="28"/>
                <w:szCs w:val="28"/>
              </w:rPr>
            </w:pPr>
          </w:p>
          <w:p w:rsidR="0065658B" w:rsidRDefault="0065658B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</w:t>
            </w:r>
            <w:r w:rsidR="00515BDE">
              <w:rPr>
                <w:sz w:val="28"/>
                <w:szCs w:val="28"/>
              </w:rPr>
              <w:t>i</w:t>
            </w:r>
          </w:p>
          <w:p w:rsidR="0065658B" w:rsidRDefault="0065658B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Părinţi</w:t>
            </w:r>
            <w:r w:rsidR="00515BDE">
              <w:rPr>
                <w:sz w:val="28"/>
                <w:szCs w:val="28"/>
              </w:rPr>
              <w:t>i</w:t>
            </w:r>
          </w:p>
          <w:p w:rsidR="0065658B" w:rsidRPr="000A4B93" w:rsidRDefault="0065658B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Profesori</w:t>
            </w:r>
            <w:r w:rsidR="00515BDE">
              <w:rPr>
                <w:sz w:val="28"/>
                <w:szCs w:val="28"/>
              </w:rPr>
              <w:t>i</w:t>
            </w:r>
          </w:p>
        </w:tc>
        <w:tc>
          <w:tcPr>
            <w:tcW w:w="1985" w:type="dxa"/>
          </w:tcPr>
          <w:p w:rsidR="00BA3743" w:rsidRDefault="00231135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Acte de politici educaţionale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953AD6" w:rsidRDefault="00953AD6" w:rsidP="00BA3743">
            <w:pPr>
              <w:rPr>
                <w:sz w:val="28"/>
                <w:szCs w:val="28"/>
              </w:rPr>
            </w:pPr>
          </w:p>
          <w:p w:rsidR="00953AD6" w:rsidRDefault="00953AD6" w:rsidP="00BA3743">
            <w:pPr>
              <w:rPr>
                <w:sz w:val="28"/>
                <w:szCs w:val="28"/>
              </w:rPr>
            </w:pPr>
          </w:p>
          <w:p w:rsidR="00953AD6" w:rsidRDefault="00953AD6" w:rsidP="00BA3743">
            <w:pPr>
              <w:rPr>
                <w:sz w:val="28"/>
                <w:szCs w:val="28"/>
              </w:rPr>
            </w:pPr>
          </w:p>
          <w:p w:rsidR="00953AD6" w:rsidRDefault="00953AD6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Sfânta Scriptură</w:t>
            </w:r>
          </w:p>
          <w:p w:rsidR="00953AD6" w:rsidRDefault="00953AD6" w:rsidP="00BA3743">
            <w:pPr>
              <w:rPr>
                <w:sz w:val="28"/>
                <w:szCs w:val="28"/>
              </w:rPr>
            </w:pPr>
          </w:p>
          <w:p w:rsidR="00953AD6" w:rsidRDefault="00953AD6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Scenarii</w:t>
            </w:r>
          </w:p>
          <w:p w:rsidR="00953AD6" w:rsidRDefault="00953AD6" w:rsidP="00BA3743">
            <w:pPr>
              <w:rPr>
                <w:sz w:val="28"/>
                <w:szCs w:val="28"/>
              </w:rPr>
            </w:pPr>
          </w:p>
          <w:p w:rsidR="00953AD6" w:rsidRDefault="00953AD6" w:rsidP="00BA3743">
            <w:pPr>
              <w:rPr>
                <w:sz w:val="28"/>
                <w:szCs w:val="28"/>
              </w:rPr>
            </w:pPr>
          </w:p>
          <w:p w:rsidR="00953AD6" w:rsidRDefault="00953AD6" w:rsidP="00BA3743">
            <w:pPr>
              <w:rPr>
                <w:sz w:val="28"/>
                <w:szCs w:val="28"/>
              </w:rPr>
            </w:pPr>
          </w:p>
          <w:p w:rsidR="00953AD6" w:rsidRDefault="00953AD6" w:rsidP="00BA3743">
            <w:pPr>
              <w:rPr>
                <w:sz w:val="28"/>
                <w:szCs w:val="28"/>
              </w:rPr>
            </w:pPr>
          </w:p>
          <w:p w:rsidR="00953AD6" w:rsidRDefault="00953AD6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Excursii</w:t>
            </w:r>
          </w:p>
          <w:p w:rsidR="00BA3743" w:rsidRDefault="00BA3743" w:rsidP="00EF51A1">
            <w:pPr>
              <w:rPr>
                <w:sz w:val="28"/>
                <w:szCs w:val="28"/>
              </w:rPr>
            </w:pPr>
          </w:p>
          <w:p w:rsidR="0065658B" w:rsidRDefault="0065658B" w:rsidP="00EF51A1">
            <w:pPr>
              <w:rPr>
                <w:sz w:val="28"/>
                <w:szCs w:val="28"/>
              </w:rPr>
            </w:pPr>
          </w:p>
          <w:p w:rsidR="0065658B" w:rsidRPr="000A4B93" w:rsidRDefault="0065658B" w:rsidP="00EF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Masă rotundă</w:t>
            </w:r>
          </w:p>
        </w:tc>
        <w:tc>
          <w:tcPr>
            <w:tcW w:w="1559" w:type="dxa"/>
          </w:tcPr>
          <w:p w:rsidR="00BA3743" w:rsidRDefault="0054730C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Fişele de monitorizare ale dezvoltării copilului</w:t>
            </w:r>
          </w:p>
          <w:p w:rsidR="009824A3" w:rsidRDefault="009824A3" w:rsidP="00BA3743">
            <w:pPr>
              <w:rPr>
                <w:sz w:val="28"/>
                <w:szCs w:val="28"/>
              </w:rPr>
            </w:pPr>
          </w:p>
          <w:p w:rsidR="009824A3" w:rsidRDefault="009824A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Mici rugăciuni însuşite de către copii</w:t>
            </w:r>
          </w:p>
          <w:p w:rsidR="009824A3" w:rsidRDefault="009824A3" w:rsidP="00BA3743">
            <w:pPr>
              <w:rPr>
                <w:sz w:val="28"/>
                <w:szCs w:val="28"/>
              </w:rPr>
            </w:pPr>
          </w:p>
          <w:p w:rsidR="009824A3" w:rsidRDefault="009824A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Implicare</w:t>
            </w:r>
          </w:p>
          <w:p w:rsidR="009824A3" w:rsidRDefault="009824A3" w:rsidP="00BA3743">
            <w:pPr>
              <w:rPr>
                <w:sz w:val="28"/>
                <w:szCs w:val="28"/>
              </w:rPr>
            </w:pPr>
          </w:p>
          <w:p w:rsidR="009824A3" w:rsidRDefault="009824A3" w:rsidP="00BA3743">
            <w:pPr>
              <w:rPr>
                <w:sz w:val="28"/>
                <w:szCs w:val="28"/>
              </w:rPr>
            </w:pPr>
          </w:p>
          <w:p w:rsidR="009824A3" w:rsidRDefault="00E500A8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Familiarizare</w:t>
            </w:r>
          </w:p>
          <w:p w:rsidR="0065658B" w:rsidRDefault="0065658B" w:rsidP="00BA3743">
            <w:pPr>
              <w:rPr>
                <w:sz w:val="28"/>
                <w:szCs w:val="28"/>
              </w:rPr>
            </w:pPr>
          </w:p>
          <w:p w:rsidR="0065658B" w:rsidRDefault="0065658B" w:rsidP="00BA3743">
            <w:pPr>
              <w:rPr>
                <w:sz w:val="28"/>
                <w:szCs w:val="28"/>
              </w:rPr>
            </w:pPr>
          </w:p>
          <w:p w:rsidR="0065658B" w:rsidRPr="000A4B93" w:rsidRDefault="0065658B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Şedinţă desfăşurată</w:t>
            </w:r>
          </w:p>
        </w:tc>
      </w:tr>
      <w:tr w:rsidR="00BA3743" w:rsidRPr="000A4B93" w:rsidTr="00BA3743">
        <w:tc>
          <w:tcPr>
            <w:tcW w:w="2425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5531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</w:tr>
    </w:tbl>
    <w:p w:rsidR="006136A9" w:rsidRDefault="00BA3743" w:rsidP="00BA374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0A4B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2.</w:t>
      </w:r>
      <w:r w:rsidR="006136A9">
        <w:rPr>
          <w:b/>
          <w:sz w:val="28"/>
          <w:szCs w:val="28"/>
        </w:rPr>
        <w:t xml:space="preserve"> Activităţi Publice</w:t>
      </w:r>
    </w:p>
    <w:p w:rsidR="00BA3743" w:rsidRPr="00B53C25" w:rsidRDefault="00BA3743" w:rsidP="00BA3743">
      <w:pPr>
        <w:rPr>
          <w:b/>
          <w:sz w:val="28"/>
          <w:szCs w:val="28"/>
        </w:rPr>
      </w:pPr>
      <w:r>
        <w:rPr>
          <w:b/>
          <w:sz w:val="28"/>
          <w:szCs w:val="28"/>
        </w:rPr>
        <w:t>Obiectiv specific:</w:t>
      </w:r>
      <w:r w:rsidRPr="00B53C25">
        <w:rPr>
          <w:b/>
          <w:sz w:val="28"/>
          <w:szCs w:val="28"/>
        </w:rPr>
        <w:t>Promovarea şi valorificarea grădiniţei la nivel public</w:t>
      </w:r>
      <w:r w:rsidR="008510E1">
        <w:rPr>
          <w:b/>
          <w:sz w:val="28"/>
          <w:szCs w:val="28"/>
        </w:rPr>
        <w:t>.</w:t>
      </w: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5528"/>
        <w:gridCol w:w="1843"/>
        <w:gridCol w:w="1701"/>
        <w:gridCol w:w="1985"/>
        <w:gridCol w:w="1559"/>
      </w:tblGrid>
      <w:tr w:rsidR="00BA3743" w:rsidRPr="000A4B93" w:rsidTr="00BA3743">
        <w:tc>
          <w:tcPr>
            <w:tcW w:w="2410" w:type="dxa"/>
          </w:tcPr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  <w:r w:rsidRPr="000A4B93">
              <w:rPr>
                <w:b/>
                <w:sz w:val="28"/>
                <w:szCs w:val="28"/>
              </w:rPr>
              <w:t xml:space="preserve">Promovarea </w:t>
            </w:r>
            <w:r>
              <w:rPr>
                <w:b/>
                <w:sz w:val="28"/>
                <w:szCs w:val="28"/>
              </w:rPr>
              <w:t xml:space="preserve">valorilor general-umane ale </w:t>
            </w:r>
            <w:r w:rsidRPr="000A4B93">
              <w:rPr>
                <w:b/>
                <w:sz w:val="28"/>
                <w:szCs w:val="28"/>
              </w:rPr>
              <w:t>instituţiei în comunitate, raion</w:t>
            </w:r>
            <w:r>
              <w:rPr>
                <w:b/>
                <w:sz w:val="28"/>
                <w:szCs w:val="28"/>
              </w:rPr>
              <w:t xml:space="preserve"> prin activităţi publice</w:t>
            </w:r>
          </w:p>
        </w:tc>
        <w:tc>
          <w:tcPr>
            <w:tcW w:w="5528" w:type="dxa"/>
          </w:tcPr>
          <w:p w:rsidR="00C4137B" w:rsidRDefault="00382111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4.2.1.Sărbători</w:t>
            </w:r>
            <w:r w:rsidR="00C4137B">
              <w:rPr>
                <w:sz w:val="28"/>
                <w:szCs w:val="28"/>
              </w:rPr>
              <w:t>rea</w:t>
            </w:r>
            <w:r>
              <w:rPr>
                <w:sz w:val="28"/>
                <w:szCs w:val="28"/>
              </w:rPr>
              <w:t xml:space="preserve"> Zilei</w:t>
            </w:r>
            <w:r w:rsidR="00C4137B">
              <w:rPr>
                <w:sz w:val="28"/>
                <w:szCs w:val="28"/>
              </w:rPr>
              <w:t xml:space="preserve"> Independenţei şi Limba Noastră.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A4B93">
              <w:rPr>
                <w:sz w:val="28"/>
                <w:szCs w:val="28"/>
              </w:rPr>
              <w:t>.</w:t>
            </w:r>
            <w:r w:rsidR="00AD3A53">
              <w:rPr>
                <w:sz w:val="28"/>
                <w:szCs w:val="28"/>
              </w:rPr>
              <w:t>2.2</w:t>
            </w:r>
            <w:r>
              <w:rPr>
                <w:sz w:val="28"/>
                <w:szCs w:val="28"/>
              </w:rPr>
              <w:t>.Sărbătoa</w:t>
            </w:r>
            <w:r w:rsidR="0008493A">
              <w:rPr>
                <w:sz w:val="28"/>
                <w:szCs w:val="28"/>
              </w:rPr>
              <w:t>rea Bunicilor</w:t>
            </w:r>
            <w:r>
              <w:rPr>
                <w:sz w:val="28"/>
                <w:szCs w:val="28"/>
              </w:rPr>
              <w:t xml:space="preserve"> din Republica Moldova.</w:t>
            </w:r>
          </w:p>
          <w:p w:rsidR="00BA3743" w:rsidRPr="000A4B93" w:rsidRDefault="00AD3A5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4.2.3</w:t>
            </w:r>
            <w:r w:rsidR="00BA3743" w:rsidRPr="000A4B93">
              <w:rPr>
                <w:sz w:val="28"/>
                <w:szCs w:val="28"/>
              </w:rPr>
              <w:t>.</w:t>
            </w:r>
            <w:r w:rsidR="001E5E96">
              <w:rPr>
                <w:sz w:val="28"/>
                <w:szCs w:val="28"/>
              </w:rPr>
              <w:t xml:space="preserve"> „Frunză verde de cicoare</w:t>
            </w:r>
            <w:r w:rsidR="00985CD3">
              <w:rPr>
                <w:sz w:val="28"/>
                <w:szCs w:val="28"/>
              </w:rPr>
              <w:t>-azi la noi e şezătoare</w:t>
            </w:r>
            <w:r w:rsidR="00B208E3">
              <w:rPr>
                <w:sz w:val="28"/>
                <w:szCs w:val="28"/>
              </w:rPr>
              <w:t>”.</w:t>
            </w:r>
          </w:p>
          <w:p w:rsidR="00BA3743" w:rsidRPr="000A4B93" w:rsidRDefault="005B7FCD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4.2.4</w:t>
            </w:r>
            <w:r w:rsidR="00BA3743" w:rsidRPr="000A4B93">
              <w:rPr>
                <w:sz w:val="28"/>
                <w:szCs w:val="28"/>
              </w:rPr>
              <w:t>.</w:t>
            </w:r>
            <w:r w:rsidR="00382111">
              <w:rPr>
                <w:sz w:val="28"/>
                <w:szCs w:val="28"/>
              </w:rPr>
              <w:t>Ziua Victoriei asupra fascis</w:t>
            </w:r>
            <w:r w:rsidR="00BA3743">
              <w:rPr>
                <w:sz w:val="28"/>
                <w:szCs w:val="28"/>
              </w:rPr>
              <w:t>mului</w:t>
            </w:r>
            <w:r w:rsidR="00C4137B">
              <w:rPr>
                <w:sz w:val="28"/>
                <w:szCs w:val="28"/>
              </w:rPr>
              <w:t>.</w:t>
            </w:r>
          </w:p>
          <w:p w:rsidR="00BA3743" w:rsidRPr="000A4B93" w:rsidRDefault="005B7FCD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4.2.5</w:t>
            </w:r>
            <w:r w:rsidR="00BA3743" w:rsidRPr="000A4B93">
              <w:rPr>
                <w:sz w:val="28"/>
                <w:szCs w:val="28"/>
              </w:rPr>
              <w:t>.Ziua satului – ziua grădiniţei</w:t>
            </w:r>
            <w:r w:rsidR="00BA3743">
              <w:rPr>
                <w:sz w:val="28"/>
                <w:szCs w:val="28"/>
              </w:rPr>
              <w:t xml:space="preserve">. Vă poftim la hram! </w:t>
            </w:r>
          </w:p>
          <w:p w:rsidR="00BA3743" w:rsidRPr="000A4B93" w:rsidRDefault="004E1BCB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4.2.6.Rolul folclorului în formarea culturii </w:t>
            </w:r>
          </w:p>
          <w:p w:rsidR="00BA3743" w:rsidRPr="000A4B93" w:rsidRDefault="0085074C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spirituale populare la preşcolari.</w:t>
            </w:r>
          </w:p>
        </w:tc>
        <w:tc>
          <w:tcPr>
            <w:tcW w:w="1843" w:type="dxa"/>
          </w:tcPr>
          <w:p w:rsidR="00CD4045" w:rsidRDefault="00CD4045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 31august</w:t>
            </w:r>
          </w:p>
          <w:p w:rsidR="00CD4045" w:rsidRDefault="00CD4045" w:rsidP="00BA3743">
            <w:pPr>
              <w:rPr>
                <w:sz w:val="28"/>
                <w:szCs w:val="28"/>
              </w:rPr>
            </w:pPr>
          </w:p>
          <w:p w:rsidR="00BA3743" w:rsidRDefault="00985CD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30.09.2017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985CD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 2018</w:t>
            </w:r>
          </w:p>
          <w:p w:rsidR="00BA3743" w:rsidRDefault="00BA3743" w:rsidP="00BA3743">
            <w:pPr>
              <w:rPr>
                <w:sz w:val="28"/>
                <w:szCs w:val="28"/>
              </w:rPr>
            </w:pPr>
          </w:p>
          <w:p w:rsidR="00BA3743" w:rsidRPr="000A4B93" w:rsidRDefault="00985CD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mai 2018</w:t>
            </w:r>
          </w:p>
          <w:p w:rsidR="0085074C" w:rsidRDefault="00985CD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21.09.2017</w:t>
            </w:r>
          </w:p>
          <w:p w:rsidR="0085074C" w:rsidRDefault="0085074C" w:rsidP="00BA3743">
            <w:pPr>
              <w:rPr>
                <w:sz w:val="28"/>
                <w:szCs w:val="28"/>
              </w:rPr>
            </w:pPr>
          </w:p>
          <w:p w:rsidR="00BA3743" w:rsidRPr="000A4B93" w:rsidRDefault="00141332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Aprilie</w:t>
            </w:r>
            <w:r w:rsidR="00BA3743" w:rsidRPr="000A4B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BA374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A045EA" w:rsidRPr="000A4B93" w:rsidRDefault="00A045EA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  <w:r w:rsidR="00A045EA">
              <w:rPr>
                <w:sz w:val="28"/>
                <w:szCs w:val="28"/>
              </w:rPr>
              <w:t>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</w:t>
            </w:r>
            <w:r w:rsidR="00A045EA">
              <w:rPr>
                <w:sz w:val="28"/>
                <w:szCs w:val="28"/>
              </w:rPr>
              <w:t>i</w:t>
            </w:r>
          </w:p>
          <w:p w:rsidR="00871B7E" w:rsidRDefault="00871B7E" w:rsidP="00BA3743">
            <w:pPr>
              <w:rPr>
                <w:sz w:val="28"/>
                <w:szCs w:val="28"/>
              </w:rPr>
            </w:pPr>
          </w:p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</w:t>
            </w:r>
            <w:r w:rsidR="00A045EA">
              <w:rPr>
                <w:sz w:val="28"/>
                <w:szCs w:val="28"/>
              </w:rPr>
              <w:t>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A045EA" w:rsidRDefault="004E1BCB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  <w:r w:rsidR="00A045EA">
              <w:rPr>
                <w:sz w:val="28"/>
                <w:szCs w:val="28"/>
              </w:rPr>
              <w:t>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A3743" w:rsidRPr="000A4B93" w:rsidRDefault="00A045EA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</w:tc>
        <w:tc>
          <w:tcPr>
            <w:tcW w:w="1985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Proiecte elaborate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Scenarii</w:t>
            </w:r>
            <w:r>
              <w:rPr>
                <w:sz w:val="28"/>
                <w:szCs w:val="28"/>
              </w:rPr>
              <w:t xml:space="preserve"> la toate sărbătorile</w:t>
            </w:r>
          </w:p>
          <w:p w:rsidR="00BA3743" w:rsidRPr="000A4B93" w:rsidRDefault="00141332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Copii, cadre didactice</w:t>
            </w:r>
            <w:r w:rsidR="00BA374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BA3743">
              <w:rPr>
                <w:sz w:val="28"/>
                <w:szCs w:val="28"/>
              </w:rPr>
              <w:t>părinţi</w:t>
            </w:r>
          </w:p>
        </w:tc>
        <w:tc>
          <w:tcPr>
            <w:tcW w:w="1559" w:type="dxa"/>
          </w:tcPr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 informative</w:t>
            </w:r>
          </w:p>
          <w:p w:rsidR="00BA3743" w:rsidRPr="000A4B93" w:rsidRDefault="002B1D94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Sărbători desfăşurate</w:t>
            </w:r>
          </w:p>
        </w:tc>
      </w:tr>
      <w:tr w:rsidR="00BA3743" w:rsidRPr="000A4B93" w:rsidTr="00BA3743">
        <w:tc>
          <w:tcPr>
            <w:tcW w:w="2410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</w:tr>
    </w:tbl>
    <w:p w:rsidR="006136A9" w:rsidRDefault="00BA3743" w:rsidP="00BA3743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136A9">
        <w:rPr>
          <w:b/>
          <w:sz w:val="28"/>
          <w:szCs w:val="28"/>
        </w:rPr>
        <w:t>.3. Activităţi extracurriculare</w:t>
      </w:r>
    </w:p>
    <w:p w:rsidR="00BA3743" w:rsidRPr="00CE56EA" w:rsidRDefault="00BA3743" w:rsidP="00BA3743">
      <w:pPr>
        <w:rPr>
          <w:b/>
          <w:sz w:val="28"/>
          <w:szCs w:val="28"/>
        </w:rPr>
      </w:pPr>
      <w:r>
        <w:rPr>
          <w:b/>
          <w:sz w:val="28"/>
          <w:szCs w:val="28"/>
        </w:rPr>
        <w:t>Obiectiv specific</w:t>
      </w:r>
      <w:r w:rsidRPr="00B53C25">
        <w:rPr>
          <w:b/>
          <w:sz w:val="28"/>
          <w:szCs w:val="28"/>
        </w:rPr>
        <w:t>:</w:t>
      </w:r>
      <w:r w:rsidRPr="00CE56EA">
        <w:rPr>
          <w:b/>
          <w:sz w:val="28"/>
          <w:szCs w:val="28"/>
        </w:rPr>
        <w:t>Abordarea completă a posibilităţilor copilului din punct de vedere socio-emoţional, cognitiv, estetic, psiho- motor, cu accent pe elementele formative</w:t>
      </w:r>
      <w:r>
        <w:rPr>
          <w:b/>
          <w:sz w:val="28"/>
          <w:szCs w:val="28"/>
        </w:rPr>
        <w:t>.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440"/>
        <w:gridCol w:w="5528"/>
        <w:gridCol w:w="1814"/>
        <w:gridCol w:w="1730"/>
        <w:gridCol w:w="1985"/>
        <w:gridCol w:w="1559"/>
      </w:tblGrid>
      <w:tr w:rsidR="00BA3743" w:rsidRPr="000A4B93" w:rsidTr="00BA3743">
        <w:tc>
          <w:tcPr>
            <w:tcW w:w="2410" w:type="dxa"/>
          </w:tcPr>
          <w:p w:rsidR="00BA3743" w:rsidRPr="000A4B93" w:rsidRDefault="00BA3743" w:rsidP="00BA37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Formarea comportamentelor de bază a personalităţii copiilor prin intermediul  </w:t>
            </w:r>
            <w:r w:rsidRPr="000A4B93">
              <w:rPr>
                <w:b/>
                <w:sz w:val="28"/>
                <w:szCs w:val="28"/>
              </w:rPr>
              <w:t xml:space="preserve"> activităţilor extracurriculare</w:t>
            </w:r>
          </w:p>
        </w:tc>
        <w:tc>
          <w:tcPr>
            <w:tcW w:w="5528" w:type="dxa"/>
          </w:tcPr>
          <w:p w:rsidR="00BA3743" w:rsidRPr="000A4B93" w:rsidRDefault="005B7FCD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</w:t>
            </w:r>
            <w:r w:rsidR="00BA3743">
              <w:rPr>
                <w:sz w:val="28"/>
                <w:szCs w:val="28"/>
              </w:rPr>
              <w:t>.„O toamnă ma</w:t>
            </w:r>
            <w:r w:rsidR="000D6BC1">
              <w:rPr>
                <w:sz w:val="28"/>
                <w:szCs w:val="28"/>
              </w:rPr>
              <w:t xml:space="preserve">i frumoasă ca-n Moldova nu-i”. </w:t>
            </w:r>
          </w:p>
          <w:p w:rsidR="00BA3743" w:rsidRPr="000A4B93" w:rsidRDefault="005B7FCD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4.3.2</w:t>
            </w:r>
            <w:r w:rsidR="000D5E1F">
              <w:rPr>
                <w:sz w:val="28"/>
                <w:szCs w:val="28"/>
              </w:rPr>
              <w:t>. „În aşteptarea lui Moş Crăciun”</w:t>
            </w:r>
            <w:r w:rsidR="00BA3743">
              <w:rPr>
                <w:sz w:val="28"/>
                <w:szCs w:val="28"/>
              </w:rPr>
              <w:t>.</w:t>
            </w:r>
          </w:p>
          <w:p w:rsidR="00BA3743" w:rsidRPr="000A4B93" w:rsidRDefault="005B7FCD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4.3.3</w:t>
            </w:r>
            <w:r w:rsidR="000D6BC1">
              <w:rPr>
                <w:sz w:val="28"/>
                <w:szCs w:val="28"/>
              </w:rPr>
              <w:t>. „Cu ziua mamei începe primăvara”</w:t>
            </w:r>
            <w:r w:rsidR="00BA3743">
              <w:rPr>
                <w:sz w:val="28"/>
                <w:szCs w:val="28"/>
              </w:rPr>
              <w:t>.</w:t>
            </w:r>
          </w:p>
          <w:p w:rsidR="00BA3743" w:rsidRPr="000A4B93" w:rsidRDefault="005B7FCD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4.3.4.</w:t>
            </w:r>
            <w:r w:rsidR="007E5D6A">
              <w:rPr>
                <w:sz w:val="28"/>
                <w:szCs w:val="28"/>
              </w:rPr>
              <w:t xml:space="preserve"> „Iepuraşul Pascal”</w:t>
            </w:r>
            <w:r w:rsidR="002038F2">
              <w:rPr>
                <w:sz w:val="28"/>
                <w:szCs w:val="28"/>
              </w:rPr>
              <w:t>.</w:t>
            </w:r>
          </w:p>
          <w:p w:rsidR="00BA3743" w:rsidRPr="000A4B93" w:rsidRDefault="005B7FCD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4.3.5</w:t>
            </w:r>
            <w:r w:rsidR="00BA3743">
              <w:rPr>
                <w:sz w:val="28"/>
                <w:szCs w:val="28"/>
              </w:rPr>
              <w:t>.</w:t>
            </w:r>
            <w:r w:rsidR="002038F2">
              <w:rPr>
                <w:sz w:val="28"/>
                <w:szCs w:val="28"/>
              </w:rPr>
              <w:t xml:space="preserve"> „</w:t>
            </w:r>
            <w:r w:rsidR="00BA3743" w:rsidRPr="000A4B93">
              <w:rPr>
                <w:sz w:val="28"/>
                <w:szCs w:val="28"/>
              </w:rPr>
              <w:t>Adio, dragă grădiniţă</w:t>
            </w:r>
            <w:r w:rsidR="002038F2">
              <w:rPr>
                <w:sz w:val="28"/>
                <w:szCs w:val="28"/>
              </w:rPr>
              <w:t>!”.</w:t>
            </w:r>
          </w:p>
          <w:p w:rsidR="00BA3743" w:rsidRPr="000A4B93" w:rsidRDefault="005B7FCD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4.3.6</w:t>
            </w:r>
            <w:r w:rsidR="00BA3743">
              <w:rPr>
                <w:sz w:val="28"/>
                <w:szCs w:val="28"/>
              </w:rPr>
              <w:t>.</w:t>
            </w:r>
            <w:r w:rsidR="00BA3743" w:rsidRPr="000A4B93">
              <w:rPr>
                <w:sz w:val="28"/>
                <w:szCs w:val="28"/>
              </w:rPr>
              <w:t>Ziua mondială a copiilor.</w:t>
            </w:r>
          </w:p>
        </w:tc>
        <w:tc>
          <w:tcPr>
            <w:tcW w:w="1814" w:type="dxa"/>
          </w:tcPr>
          <w:p w:rsidR="00BA3743" w:rsidRPr="000A4B93" w:rsidRDefault="001523F5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22-24.11</w:t>
            </w:r>
            <w:r w:rsidR="00ED1FFF">
              <w:rPr>
                <w:sz w:val="28"/>
                <w:szCs w:val="28"/>
              </w:rPr>
              <w:t>.2017</w:t>
            </w:r>
          </w:p>
          <w:p w:rsidR="00BA3743" w:rsidRPr="000A4B93" w:rsidRDefault="00331872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27-29</w:t>
            </w:r>
            <w:r w:rsidR="00BA3743">
              <w:rPr>
                <w:sz w:val="28"/>
                <w:szCs w:val="28"/>
              </w:rPr>
              <w:t>.12.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Martie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Aprilie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31 mai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1iunie</w:t>
            </w:r>
          </w:p>
        </w:tc>
        <w:tc>
          <w:tcPr>
            <w:tcW w:w="1730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  <w:r w:rsidR="002038F2">
              <w:rPr>
                <w:sz w:val="28"/>
                <w:szCs w:val="28"/>
              </w:rPr>
              <w:t>i</w:t>
            </w:r>
          </w:p>
          <w:p w:rsidR="0030443C" w:rsidRDefault="0030443C" w:rsidP="00BA3743">
            <w:pPr>
              <w:rPr>
                <w:sz w:val="28"/>
                <w:szCs w:val="28"/>
              </w:rPr>
            </w:pP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  <w:r w:rsidR="002038F2">
              <w:rPr>
                <w:sz w:val="28"/>
                <w:szCs w:val="28"/>
              </w:rPr>
              <w:t>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  <w:r w:rsidR="002038F2">
              <w:rPr>
                <w:sz w:val="28"/>
                <w:szCs w:val="28"/>
              </w:rPr>
              <w:t>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  <w:r w:rsidR="002038F2">
              <w:rPr>
                <w:sz w:val="28"/>
                <w:szCs w:val="28"/>
              </w:rPr>
              <w:t>i</w:t>
            </w:r>
          </w:p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  <w:r w:rsidR="002038F2">
              <w:rPr>
                <w:sz w:val="28"/>
                <w:szCs w:val="28"/>
              </w:rPr>
              <w:t>i</w:t>
            </w:r>
          </w:p>
          <w:p w:rsidR="00BA3743" w:rsidRPr="000A4B93" w:rsidRDefault="00C50977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</w:t>
            </w:r>
            <w:r w:rsidR="002038F2">
              <w:rPr>
                <w:sz w:val="28"/>
                <w:szCs w:val="28"/>
              </w:rPr>
              <w:t>i</w:t>
            </w:r>
          </w:p>
        </w:tc>
        <w:tc>
          <w:tcPr>
            <w:tcW w:w="1985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Proiecte didactice şi scenarii la toate sărbătorile</w:t>
            </w:r>
          </w:p>
        </w:tc>
        <w:tc>
          <w:tcPr>
            <w:tcW w:w="1559" w:type="dxa"/>
          </w:tcPr>
          <w:p w:rsidR="00BA3743" w:rsidRDefault="00BA3743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Informaţii</w:t>
            </w:r>
          </w:p>
          <w:p w:rsidR="002B1D94" w:rsidRPr="000A4B93" w:rsidRDefault="002B1D94" w:rsidP="00BA3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Activităţi desfăşurate</w:t>
            </w:r>
          </w:p>
        </w:tc>
      </w:tr>
      <w:tr w:rsidR="00BA3743" w:rsidRPr="000A4B93" w:rsidTr="00BA3743">
        <w:tc>
          <w:tcPr>
            <w:tcW w:w="2410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3743" w:rsidRPr="000A4B93" w:rsidRDefault="00BA3743" w:rsidP="00BA3743">
            <w:pPr>
              <w:rPr>
                <w:sz w:val="28"/>
                <w:szCs w:val="28"/>
              </w:rPr>
            </w:pPr>
          </w:p>
        </w:tc>
      </w:tr>
    </w:tbl>
    <w:p w:rsidR="00B961B0" w:rsidRDefault="00B961B0" w:rsidP="00B961B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0A4B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Pr="000A4B93">
        <w:rPr>
          <w:b/>
          <w:sz w:val="28"/>
          <w:szCs w:val="28"/>
        </w:rPr>
        <w:t>Parteneri</w:t>
      </w:r>
      <w:r>
        <w:rPr>
          <w:b/>
          <w:sz w:val="28"/>
          <w:szCs w:val="28"/>
        </w:rPr>
        <w:t>atul Grădiniţă - familie – comuni</w:t>
      </w:r>
      <w:r w:rsidRPr="000A4B93">
        <w:rPr>
          <w:b/>
          <w:sz w:val="28"/>
          <w:szCs w:val="28"/>
        </w:rPr>
        <w:t>tate</w:t>
      </w:r>
    </w:p>
    <w:p w:rsidR="00B961B0" w:rsidRPr="00F93AB1" w:rsidRDefault="00B961B0" w:rsidP="00B961B0">
      <w:pPr>
        <w:rPr>
          <w:b/>
          <w:sz w:val="28"/>
          <w:szCs w:val="28"/>
        </w:rPr>
      </w:pPr>
      <w:r>
        <w:rPr>
          <w:b/>
          <w:sz w:val="28"/>
          <w:szCs w:val="28"/>
        </w:rPr>
        <w:t>Obiectiv specific:</w:t>
      </w:r>
      <w:r w:rsidRPr="00F93AB1">
        <w:rPr>
          <w:b/>
          <w:sz w:val="28"/>
          <w:szCs w:val="28"/>
        </w:rPr>
        <w:t xml:space="preserve">Crearea şi promovarea unui dialog durabil </w:t>
      </w:r>
      <w:r>
        <w:rPr>
          <w:b/>
          <w:sz w:val="28"/>
          <w:szCs w:val="28"/>
        </w:rPr>
        <w:t>între familie-grădiniţă şi comuni</w:t>
      </w:r>
      <w:r w:rsidRPr="00F93AB1">
        <w:rPr>
          <w:b/>
          <w:sz w:val="28"/>
          <w:szCs w:val="28"/>
        </w:rPr>
        <w:t xml:space="preserve">tate în vederea îmbunătăţirii acţiunilor educative şi formative, </w:t>
      </w:r>
      <w:r w:rsidR="00334C20">
        <w:rPr>
          <w:b/>
          <w:sz w:val="28"/>
          <w:szCs w:val="28"/>
        </w:rPr>
        <w:t>desfăşurate în institiţie.</w:t>
      </w: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5528"/>
        <w:gridCol w:w="1843"/>
        <w:gridCol w:w="1701"/>
        <w:gridCol w:w="2126"/>
        <w:gridCol w:w="1418"/>
      </w:tblGrid>
      <w:tr w:rsidR="00B961B0" w:rsidRPr="000A4B93" w:rsidTr="009C7981">
        <w:tc>
          <w:tcPr>
            <w:tcW w:w="2410" w:type="dxa"/>
          </w:tcPr>
          <w:p w:rsidR="00B961B0" w:rsidRDefault="00B961B0" w:rsidP="009C7981">
            <w:pPr>
              <w:rPr>
                <w:b/>
                <w:sz w:val="28"/>
                <w:szCs w:val="28"/>
              </w:rPr>
            </w:pPr>
            <w:r w:rsidRPr="000A4B93">
              <w:rPr>
                <w:b/>
                <w:sz w:val="28"/>
                <w:szCs w:val="28"/>
              </w:rPr>
              <w:t>Instituirea unui parteneriat constructiv şi eficient cu părinţii în vederea asigurării socializării şi pregătirii copilului către şcoală şi viaţa socială.</w:t>
            </w:r>
          </w:p>
          <w:p w:rsidR="00B961B0" w:rsidRDefault="00B961B0" w:rsidP="009C7981">
            <w:pPr>
              <w:rPr>
                <w:b/>
                <w:sz w:val="28"/>
                <w:szCs w:val="28"/>
              </w:rPr>
            </w:pPr>
          </w:p>
          <w:p w:rsidR="00B961B0" w:rsidRPr="000A4B93" w:rsidRDefault="00B961B0" w:rsidP="009C79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Implementarea proiectelor de formare.</w:t>
            </w:r>
          </w:p>
        </w:tc>
        <w:tc>
          <w:tcPr>
            <w:tcW w:w="5528" w:type="dxa"/>
          </w:tcPr>
          <w:p w:rsidR="00B961B0" w:rsidRPr="000A4B93" w:rsidRDefault="00B961B0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4.</w:t>
            </w:r>
            <w:r w:rsidRPr="000A4B93">
              <w:rPr>
                <w:sz w:val="28"/>
                <w:szCs w:val="28"/>
              </w:rPr>
              <w:t>1.Implicarea şi responsabilizarea părinţilor în educarea copiilor şi luarea unor decizii de comun acord cu grădiniţa.</w:t>
            </w: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4.</w:t>
            </w:r>
            <w:r w:rsidRPr="000A4B93">
              <w:rPr>
                <w:sz w:val="28"/>
                <w:szCs w:val="28"/>
              </w:rPr>
              <w:t>2.Asigurarea accesului părinţilor la i</w:t>
            </w:r>
            <w:r>
              <w:rPr>
                <w:sz w:val="28"/>
                <w:szCs w:val="28"/>
              </w:rPr>
              <w:t>nformaţii de calitate, referitoare la</w:t>
            </w:r>
            <w:r w:rsidRPr="000A4B93">
              <w:rPr>
                <w:sz w:val="28"/>
                <w:szCs w:val="28"/>
              </w:rPr>
              <w:t xml:space="preserve"> creştere</w:t>
            </w:r>
            <w:r>
              <w:rPr>
                <w:sz w:val="28"/>
                <w:szCs w:val="28"/>
              </w:rPr>
              <w:t>a şi educare</w:t>
            </w:r>
            <w:r w:rsidRPr="000A4B93">
              <w:rPr>
                <w:sz w:val="28"/>
                <w:szCs w:val="28"/>
              </w:rPr>
              <w:t>a copiilor.</w:t>
            </w: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4.</w:t>
            </w:r>
            <w:r w:rsidRPr="000A4B93">
              <w:rPr>
                <w:sz w:val="28"/>
                <w:szCs w:val="28"/>
              </w:rPr>
              <w:t>3.Organizarea unei comunicări eficiente, permanente cu părinţii- baza unui parteneriat durabil.</w:t>
            </w: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4.</w:t>
            </w:r>
            <w:r w:rsidRPr="000A4B93">
              <w:rPr>
                <w:sz w:val="28"/>
                <w:szCs w:val="28"/>
              </w:rPr>
              <w:t>4.Atragerea voluntarilor în orga</w:t>
            </w:r>
            <w:r>
              <w:rPr>
                <w:sz w:val="28"/>
                <w:szCs w:val="28"/>
              </w:rPr>
              <w:t>nizarea activităţii cu părinţii</w:t>
            </w:r>
            <w:r w:rsidR="00A5313E">
              <w:rPr>
                <w:sz w:val="28"/>
                <w:szCs w:val="28"/>
              </w:rPr>
              <w:t>-„</w:t>
            </w:r>
            <w:r w:rsidR="00DF7CEC">
              <w:rPr>
                <w:sz w:val="28"/>
                <w:szCs w:val="28"/>
              </w:rPr>
              <w:t>Natura este singura carte din</w:t>
            </w:r>
            <w:r w:rsidR="00384B3D">
              <w:rPr>
                <w:sz w:val="28"/>
                <w:szCs w:val="28"/>
              </w:rPr>
              <w:t xml:space="preserve"> care fiecare filă păstrează câ</w:t>
            </w:r>
            <w:r w:rsidR="00DF7CEC">
              <w:rPr>
                <w:sz w:val="28"/>
                <w:szCs w:val="28"/>
              </w:rPr>
              <w:t>te un adevăr</w:t>
            </w:r>
            <w:r w:rsidR="00F443DC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4.</w:t>
            </w:r>
            <w:r w:rsidRPr="000A4B93">
              <w:rPr>
                <w:sz w:val="28"/>
                <w:szCs w:val="28"/>
              </w:rPr>
              <w:t>5.Participarea la expoziţii, proie</w:t>
            </w:r>
            <w:r w:rsidR="00C5642D">
              <w:rPr>
                <w:sz w:val="28"/>
                <w:szCs w:val="28"/>
              </w:rPr>
              <w:t>cte, sărbători</w:t>
            </w:r>
            <w:r>
              <w:rPr>
                <w:sz w:val="28"/>
                <w:szCs w:val="28"/>
              </w:rPr>
              <w:t xml:space="preserve"> comune, mese rotunde-„Orice muncă e frumoasă, dacă e pe plac aleasă”.</w:t>
            </w: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4.4.6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Ora poveştilor. </w:t>
            </w:r>
            <w:r w:rsidR="006C4BC9">
              <w:rPr>
                <w:sz w:val="28"/>
                <w:szCs w:val="28"/>
              </w:rPr>
              <w:t xml:space="preserve">                                4.4.7.</w:t>
            </w:r>
            <w:r>
              <w:rPr>
                <w:sz w:val="28"/>
                <w:szCs w:val="28"/>
              </w:rPr>
              <w:t>Lecturi comentate.</w:t>
            </w:r>
          </w:p>
          <w:p w:rsidR="00B961B0" w:rsidRPr="000A4B93" w:rsidRDefault="0080727F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 Cartea-izvor de înţelepciune</w:t>
            </w:r>
            <w:r w:rsidR="00B961B0">
              <w:rPr>
                <w:sz w:val="28"/>
                <w:szCs w:val="28"/>
              </w:rPr>
              <w:t>”.</w:t>
            </w: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61B0" w:rsidRPr="000A4B93" w:rsidRDefault="00B961B0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Permanent</w:t>
            </w: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Permanent</w:t>
            </w: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 parcurs</w:t>
            </w: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  <w:p w:rsidR="00B961B0" w:rsidRPr="000A4B93" w:rsidRDefault="00BA4724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Martie-aprilie 2018</w:t>
            </w: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 parcurs</w:t>
            </w:r>
            <w:r w:rsidR="0040616B">
              <w:rPr>
                <w:sz w:val="28"/>
                <w:szCs w:val="28"/>
              </w:rPr>
              <w:t>ul</w:t>
            </w:r>
          </w:p>
          <w:p w:rsidR="00B961B0" w:rsidRDefault="0040616B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anului</w:t>
            </w:r>
          </w:p>
          <w:p w:rsidR="0080727F" w:rsidRDefault="0080727F" w:rsidP="009C7981">
            <w:pPr>
              <w:rPr>
                <w:sz w:val="28"/>
                <w:szCs w:val="28"/>
              </w:rPr>
            </w:pPr>
          </w:p>
          <w:p w:rsidR="00B961B0" w:rsidRPr="000A4B93" w:rsidRDefault="00A617C8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Septembrie</w:t>
            </w:r>
            <w:r w:rsidR="005B2212">
              <w:rPr>
                <w:sz w:val="28"/>
                <w:szCs w:val="28"/>
              </w:rPr>
              <w:t xml:space="preserve"> 2017 </w:t>
            </w:r>
            <w:r>
              <w:rPr>
                <w:sz w:val="28"/>
                <w:szCs w:val="28"/>
              </w:rPr>
              <w:t>-</w:t>
            </w:r>
            <w:r w:rsidR="005B22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mai 2018</w:t>
            </w: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61B0" w:rsidRDefault="00B961B0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35135E" w:rsidRPr="000A4B93" w:rsidRDefault="0035135E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  <w:r w:rsidR="0035135E">
              <w:rPr>
                <w:sz w:val="28"/>
                <w:szCs w:val="28"/>
              </w:rPr>
              <w:t>i</w:t>
            </w:r>
          </w:p>
          <w:p w:rsidR="00B961B0" w:rsidRDefault="00B961B0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35135E" w:rsidRPr="000A4B93" w:rsidRDefault="0035135E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  <w:r w:rsidR="0035135E">
              <w:rPr>
                <w:sz w:val="28"/>
                <w:szCs w:val="28"/>
              </w:rPr>
              <w:t>i</w:t>
            </w:r>
          </w:p>
          <w:p w:rsidR="00B961B0" w:rsidRDefault="00B961B0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35135E" w:rsidRPr="000A4B93" w:rsidRDefault="0035135E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  <w:r w:rsidR="0035135E">
              <w:rPr>
                <w:sz w:val="28"/>
                <w:szCs w:val="28"/>
              </w:rPr>
              <w:t>i</w:t>
            </w: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  <w:r w:rsidR="0035135E">
              <w:rPr>
                <w:sz w:val="28"/>
                <w:szCs w:val="28"/>
              </w:rPr>
              <w:t>i</w:t>
            </w:r>
          </w:p>
          <w:p w:rsidR="00B961B0" w:rsidRPr="000A4B93" w:rsidRDefault="00905D63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Toate grupele</w:t>
            </w: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  <w:r w:rsidR="0035135E">
              <w:rPr>
                <w:sz w:val="28"/>
                <w:szCs w:val="28"/>
              </w:rPr>
              <w:t>i</w:t>
            </w:r>
          </w:p>
          <w:p w:rsidR="00B961B0" w:rsidRDefault="00CB52ED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Toate </w:t>
            </w:r>
            <w:r w:rsidR="00905D63">
              <w:rPr>
                <w:sz w:val="28"/>
                <w:szCs w:val="28"/>
              </w:rPr>
              <w:t>grupele</w:t>
            </w: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Biblioteca publică</w:t>
            </w:r>
          </w:p>
        </w:tc>
        <w:tc>
          <w:tcPr>
            <w:tcW w:w="2126" w:type="dxa"/>
          </w:tcPr>
          <w:p w:rsidR="00B961B0" w:rsidRPr="000A4B93" w:rsidRDefault="00B961B0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Nr. total de părinţi implicaţi</w:t>
            </w: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Grad de </w:t>
            </w:r>
            <w:r w:rsidRPr="000A4B93">
              <w:rPr>
                <w:sz w:val="28"/>
                <w:szCs w:val="28"/>
              </w:rPr>
              <w:t xml:space="preserve"> interes manifestat de părinţi</w:t>
            </w: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</w:t>
            </w:r>
            <w:r w:rsidRPr="000A4B93">
              <w:rPr>
                <w:sz w:val="28"/>
                <w:szCs w:val="28"/>
              </w:rPr>
              <w:t xml:space="preserve"> de teme incluse în discuţie</w:t>
            </w: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 de voluntari implicaţi</w:t>
            </w: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635B6E" w:rsidRDefault="00635B6E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 de participanţi</w:t>
            </w:r>
          </w:p>
          <w:p w:rsidR="0080727F" w:rsidRDefault="0080727F" w:rsidP="009C7981">
            <w:pPr>
              <w:rPr>
                <w:sz w:val="28"/>
                <w:szCs w:val="28"/>
              </w:rPr>
            </w:pPr>
          </w:p>
          <w:p w:rsidR="0080727F" w:rsidRDefault="0080727F" w:rsidP="009C7981">
            <w:pPr>
              <w:rPr>
                <w:sz w:val="28"/>
                <w:szCs w:val="28"/>
              </w:rPr>
            </w:pPr>
          </w:p>
          <w:p w:rsidR="005B2212" w:rsidRPr="000A4B93" w:rsidRDefault="005B2212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</w:t>
            </w:r>
            <w:r w:rsidR="008C6AE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de copii</w:t>
            </w:r>
          </w:p>
        </w:tc>
        <w:tc>
          <w:tcPr>
            <w:tcW w:w="1418" w:type="dxa"/>
          </w:tcPr>
          <w:p w:rsidR="00B961B0" w:rsidRDefault="008C6AE4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Comuni</w:t>
            </w:r>
            <w:r w:rsidR="003513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cări sistemati</w:t>
            </w:r>
            <w:r w:rsidR="003513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ce</w:t>
            </w:r>
          </w:p>
          <w:p w:rsidR="00905D63" w:rsidRDefault="00905D63" w:rsidP="009C7981">
            <w:pPr>
              <w:rPr>
                <w:sz w:val="28"/>
                <w:szCs w:val="28"/>
              </w:rPr>
            </w:pPr>
          </w:p>
          <w:p w:rsidR="00905D63" w:rsidRDefault="00905D63" w:rsidP="009C7981">
            <w:pPr>
              <w:rPr>
                <w:sz w:val="28"/>
                <w:szCs w:val="28"/>
              </w:rPr>
            </w:pPr>
          </w:p>
          <w:p w:rsidR="00905D63" w:rsidRDefault="00905D63" w:rsidP="009C7981">
            <w:pPr>
              <w:rPr>
                <w:sz w:val="28"/>
                <w:szCs w:val="28"/>
              </w:rPr>
            </w:pPr>
          </w:p>
          <w:p w:rsidR="00635B6E" w:rsidRDefault="00635B6E" w:rsidP="009C7981">
            <w:pPr>
              <w:rPr>
                <w:sz w:val="28"/>
                <w:szCs w:val="28"/>
              </w:rPr>
            </w:pPr>
          </w:p>
          <w:p w:rsidR="00635B6E" w:rsidRDefault="00635B6E" w:rsidP="009C7981">
            <w:pPr>
              <w:rPr>
                <w:sz w:val="28"/>
                <w:szCs w:val="28"/>
              </w:rPr>
            </w:pPr>
          </w:p>
          <w:p w:rsidR="00635B6E" w:rsidRDefault="00635B6E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Activităţi desfăşura te</w:t>
            </w:r>
          </w:p>
          <w:p w:rsidR="00381FF7" w:rsidRDefault="00381FF7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Expoziţii </w:t>
            </w:r>
          </w:p>
          <w:p w:rsidR="002D553B" w:rsidRDefault="002D553B" w:rsidP="009C7981">
            <w:pPr>
              <w:rPr>
                <w:sz w:val="28"/>
                <w:szCs w:val="28"/>
              </w:rPr>
            </w:pPr>
          </w:p>
          <w:p w:rsidR="002D553B" w:rsidRDefault="002D553B" w:rsidP="009C7981">
            <w:pPr>
              <w:rPr>
                <w:sz w:val="28"/>
                <w:szCs w:val="28"/>
              </w:rPr>
            </w:pPr>
          </w:p>
          <w:p w:rsidR="002D553B" w:rsidRDefault="002D553B" w:rsidP="009C7981">
            <w:pPr>
              <w:rPr>
                <w:sz w:val="28"/>
                <w:szCs w:val="28"/>
              </w:rPr>
            </w:pPr>
          </w:p>
          <w:p w:rsidR="002D553B" w:rsidRDefault="002D553B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Lecturi desfăşura te</w:t>
            </w:r>
          </w:p>
          <w:p w:rsidR="00635B6E" w:rsidRPr="000A4B93" w:rsidRDefault="00635B6E" w:rsidP="009C7981">
            <w:pPr>
              <w:rPr>
                <w:sz w:val="28"/>
                <w:szCs w:val="28"/>
              </w:rPr>
            </w:pPr>
          </w:p>
        </w:tc>
      </w:tr>
      <w:tr w:rsidR="00B961B0" w:rsidRPr="000A4B93" w:rsidTr="009C7981">
        <w:tc>
          <w:tcPr>
            <w:tcW w:w="2410" w:type="dxa"/>
          </w:tcPr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</w:tc>
      </w:tr>
    </w:tbl>
    <w:p w:rsidR="00DC5112" w:rsidRDefault="00DC5112" w:rsidP="00B961B0">
      <w:pPr>
        <w:rPr>
          <w:b/>
          <w:sz w:val="28"/>
          <w:szCs w:val="28"/>
        </w:rPr>
      </w:pPr>
    </w:p>
    <w:p w:rsidR="002D553B" w:rsidRDefault="002D553B" w:rsidP="00B961B0">
      <w:pPr>
        <w:rPr>
          <w:b/>
          <w:sz w:val="28"/>
          <w:szCs w:val="28"/>
        </w:rPr>
      </w:pPr>
    </w:p>
    <w:p w:rsidR="00B961B0" w:rsidRPr="000A4B93" w:rsidRDefault="00B961B0" w:rsidP="00B961B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4.5</w:t>
      </w:r>
      <w:r w:rsidRPr="000A4B93">
        <w:rPr>
          <w:b/>
          <w:sz w:val="28"/>
          <w:szCs w:val="28"/>
        </w:rPr>
        <w:t>.Plan de lucru al comitetului părintesc al grădiniţei de copi</w:t>
      </w:r>
      <w:r w:rsidR="00822CB9">
        <w:rPr>
          <w:b/>
          <w:sz w:val="28"/>
          <w:szCs w:val="28"/>
        </w:rPr>
        <w:t>i pentru anul de studii 2017-2018</w:t>
      </w: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5491"/>
        <w:gridCol w:w="1880"/>
        <w:gridCol w:w="1701"/>
        <w:gridCol w:w="2126"/>
        <w:gridCol w:w="1418"/>
      </w:tblGrid>
      <w:tr w:rsidR="00B961B0" w:rsidRPr="000A4B93" w:rsidTr="009C7981">
        <w:tc>
          <w:tcPr>
            <w:tcW w:w="2410" w:type="dxa"/>
          </w:tcPr>
          <w:p w:rsidR="00B961B0" w:rsidRPr="000A4B93" w:rsidRDefault="00B961B0" w:rsidP="009C7981">
            <w:pPr>
              <w:rPr>
                <w:b/>
                <w:sz w:val="28"/>
                <w:szCs w:val="28"/>
              </w:rPr>
            </w:pPr>
            <w:r w:rsidRPr="000A4B93">
              <w:rPr>
                <w:b/>
                <w:sz w:val="28"/>
                <w:szCs w:val="28"/>
              </w:rPr>
              <w:t>Rolul părinţilor în viaţa grădiniţei</w:t>
            </w:r>
          </w:p>
          <w:p w:rsidR="00B961B0" w:rsidRPr="000A4B93" w:rsidRDefault="00B961B0" w:rsidP="009C7981">
            <w:pPr>
              <w:rPr>
                <w:b/>
                <w:sz w:val="28"/>
                <w:szCs w:val="28"/>
              </w:rPr>
            </w:pPr>
          </w:p>
          <w:p w:rsidR="00B961B0" w:rsidRPr="000A4B93" w:rsidRDefault="00B961B0" w:rsidP="009C7981">
            <w:pPr>
              <w:rPr>
                <w:b/>
                <w:sz w:val="28"/>
                <w:szCs w:val="28"/>
              </w:rPr>
            </w:pPr>
          </w:p>
          <w:p w:rsidR="00B961B0" w:rsidRPr="000A4B93" w:rsidRDefault="00B961B0" w:rsidP="009C7981">
            <w:pPr>
              <w:rPr>
                <w:b/>
                <w:sz w:val="28"/>
                <w:szCs w:val="28"/>
              </w:rPr>
            </w:pPr>
          </w:p>
          <w:p w:rsidR="00B961B0" w:rsidRPr="000A4B93" w:rsidRDefault="00B961B0" w:rsidP="009C7981">
            <w:pPr>
              <w:rPr>
                <w:b/>
                <w:sz w:val="28"/>
                <w:szCs w:val="28"/>
              </w:rPr>
            </w:pPr>
          </w:p>
          <w:p w:rsidR="00B961B0" w:rsidRDefault="00B961B0" w:rsidP="009C7981">
            <w:pPr>
              <w:rPr>
                <w:b/>
                <w:sz w:val="28"/>
                <w:szCs w:val="28"/>
              </w:rPr>
            </w:pPr>
          </w:p>
          <w:p w:rsidR="00B961B0" w:rsidRDefault="00B961B0" w:rsidP="009C7981">
            <w:pPr>
              <w:rPr>
                <w:b/>
                <w:sz w:val="28"/>
                <w:szCs w:val="28"/>
              </w:rPr>
            </w:pPr>
          </w:p>
          <w:p w:rsidR="00B961B0" w:rsidRDefault="00B961B0" w:rsidP="009C7981">
            <w:pPr>
              <w:rPr>
                <w:b/>
                <w:sz w:val="28"/>
                <w:szCs w:val="28"/>
              </w:rPr>
            </w:pPr>
          </w:p>
          <w:p w:rsidR="00B961B0" w:rsidRDefault="00B961B0" w:rsidP="009C7981">
            <w:pPr>
              <w:rPr>
                <w:b/>
                <w:sz w:val="28"/>
                <w:szCs w:val="28"/>
              </w:rPr>
            </w:pPr>
          </w:p>
          <w:p w:rsidR="00B961B0" w:rsidRDefault="00B961B0" w:rsidP="009C7981">
            <w:pPr>
              <w:rPr>
                <w:b/>
                <w:sz w:val="28"/>
                <w:szCs w:val="28"/>
              </w:rPr>
            </w:pPr>
          </w:p>
          <w:p w:rsidR="00B961B0" w:rsidRDefault="00B961B0" w:rsidP="009C7981">
            <w:pPr>
              <w:rPr>
                <w:b/>
                <w:sz w:val="28"/>
                <w:szCs w:val="28"/>
              </w:rPr>
            </w:pPr>
          </w:p>
          <w:p w:rsidR="00B961B0" w:rsidRDefault="00B961B0" w:rsidP="009C7981">
            <w:pPr>
              <w:rPr>
                <w:b/>
                <w:sz w:val="28"/>
                <w:szCs w:val="28"/>
              </w:rPr>
            </w:pPr>
          </w:p>
          <w:p w:rsidR="00B961B0" w:rsidRDefault="00B961B0" w:rsidP="009C7981">
            <w:pPr>
              <w:rPr>
                <w:b/>
                <w:sz w:val="28"/>
                <w:szCs w:val="28"/>
              </w:rPr>
            </w:pPr>
          </w:p>
          <w:p w:rsidR="00B961B0" w:rsidRDefault="00B961B0" w:rsidP="009C7981">
            <w:pPr>
              <w:rPr>
                <w:b/>
                <w:sz w:val="28"/>
                <w:szCs w:val="28"/>
              </w:rPr>
            </w:pPr>
          </w:p>
          <w:p w:rsidR="00B961B0" w:rsidRDefault="00B961B0" w:rsidP="009C7981">
            <w:pPr>
              <w:rPr>
                <w:b/>
                <w:sz w:val="28"/>
                <w:szCs w:val="28"/>
              </w:rPr>
            </w:pPr>
          </w:p>
          <w:p w:rsidR="00B961B0" w:rsidRDefault="00B961B0" w:rsidP="009C7981">
            <w:pPr>
              <w:rPr>
                <w:b/>
                <w:sz w:val="28"/>
                <w:szCs w:val="28"/>
              </w:rPr>
            </w:pPr>
          </w:p>
          <w:p w:rsidR="00B961B0" w:rsidRDefault="00B961B0" w:rsidP="009C7981">
            <w:pPr>
              <w:rPr>
                <w:b/>
                <w:sz w:val="28"/>
                <w:szCs w:val="28"/>
              </w:rPr>
            </w:pPr>
          </w:p>
          <w:p w:rsidR="00B961B0" w:rsidRDefault="00B961B0" w:rsidP="009C7981">
            <w:pPr>
              <w:rPr>
                <w:b/>
                <w:sz w:val="28"/>
                <w:szCs w:val="28"/>
              </w:rPr>
            </w:pPr>
          </w:p>
          <w:p w:rsidR="00B961B0" w:rsidRDefault="00B961B0" w:rsidP="009C7981">
            <w:pPr>
              <w:rPr>
                <w:b/>
                <w:sz w:val="28"/>
                <w:szCs w:val="28"/>
              </w:rPr>
            </w:pPr>
          </w:p>
          <w:p w:rsidR="00B961B0" w:rsidRDefault="00B961B0" w:rsidP="009C7981">
            <w:pPr>
              <w:rPr>
                <w:b/>
                <w:sz w:val="28"/>
                <w:szCs w:val="28"/>
              </w:rPr>
            </w:pPr>
          </w:p>
          <w:p w:rsidR="00B961B0" w:rsidRDefault="00B961B0" w:rsidP="009C7981">
            <w:pPr>
              <w:rPr>
                <w:b/>
                <w:sz w:val="28"/>
                <w:szCs w:val="28"/>
              </w:rPr>
            </w:pPr>
          </w:p>
          <w:p w:rsidR="00B961B0" w:rsidRDefault="00B961B0" w:rsidP="009C7981">
            <w:pPr>
              <w:rPr>
                <w:b/>
                <w:sz w:val="28"/>
                <w:szCs w:val="28"/>
              </w:rPr>
            </w:pPr>
          </w:p>
          <w:p w:rsidR="00B961B0" w:rsidRDefault="00B961B0" w:rsidP="009C7981">
            <w:pPr>
              <w:rPr>
                <w:b/>
                <w:sz w:val="28"/>
                <w:szCs w:val="28"/>
              </w:rPr>
            </w:pPr>
          </w:p>
          <w:p w:rsidR="00B961B0" w:rsidRDefault="00B961B0" w:rsidP="009C7981">
            <w:pPr>
              <w:rPr>
                <w:b/>
                <w:sz w:val="28"/>
                <w:szCs w:val="28"/>
              </w:rPr>
            </w:pPr>
          </w:p>
          <w:p w:rsidR="00B961B0" w:rsidRDefault="00B961B0" w:rsidP="009C7981">
            <w:pPr>
              <w:rPr>
                <w:b/>
                <w:sz w:val="28"/>
                <w:szCs w:val="28"/>
              </w:rPr>
            </w:pPr>
          </w:p>
          <w:p w:rsidR="00B961B0" w:rsidRDefault="00B961B0" w:rsidP="009C7981">
            <w:pPr>
              <w:rPr>
                <w:b/>
                <w:sz w:val="28"/>
                <w:szCs w:val="28"/>
              </w:rPr>
            </w:pPr>
          </w:p>
          <w:p w:rsidR="00DB04C4" w:rsidRDefault="00DB04C4" w:rsidP="009C7981">
            <w:pPr>
              <w:rPr>
                <w:b/>
                <w:sz w:val="28"/>
                <w:szCs w:val="28"/>
              </w:rPr>
            </w:pPr>
          </w:p>
          <w:p w:rsidR="00DB04C4" w:rsidRDefault="00DB04C4" w:rsidP="009C7981">
            <w:pPr>
              <w:rPr>
                <w:b/>
                <w:sz w:val="28"/>
                <w:szCs w:val="28"/>
              </w:rPr>
            </w:pPr>
          </w:p>
          <w:p w:rsidR="00DB04C4" w:rsidRDefault="00DB04C4" w:rsidP="009C7981">
            <w:pPr>
              <w:rPr>
                <w:b/>
                <w:sz w:val="28"/>
                <w:szCs w:val="28"/>
              </w:rPr>
            </w:pPr>
          </w:p>
          <w:p w:rsidR="00646314" w:rsidRDefault="00646314" w:rsidP="009C7981">
            <w:pPr>
              <w:rPr>
                <w:b/>
                <w:sz w:val="28"/>
                <w:szCs w:val="28"/>
              </w:rPr>
            </w:pPr>
          </w:p>
          <w:p w:rsidR="00646314" w:rsidRDefault="00646314" w:rsidP="009C7981">
            <w:pPr>
              <w:rPr>
                <w:b/>
                <w:sz w:val="28"/>
                <w:szCs w:val="28"/>
              </w:rPr>
            </w:pPr>
          </w:p>
          <w:p w:rsidR="00B961B0" w:rsidRPr="000A4B93" w:rsidRDefault="00B961B0" w:rsidP="009C7981">
            <w:pPr>
              <w:rPr>
                <w:b/>
                <w:sz w:val="28"/>
                <w:szCs w:val="28"/>
              </w:rPr>
            </w:pPr>
            <w:r w:rsidRPr="000A4B93">
              <w:rPr>
                <w:b/>
                <w:sz w:val="28"/>
                <w:szCs w:val="28"/>
              </w:rPr>
              <w:t>Şedin</w:t>
            </w:r>
            <w:r>
              <w:rPr>
                <w:b/>
                <w:sz w:val="28"/>
                <w:szCs w:val="28"/>
              </w:rPr>
              <w:t>ţe cu părinţii grupei pregătitoare</w:t>
            </w:r>
          </w:p>
          <w:p w:rsidR="00B961B0" w:rsidRPr="000A4B93" w:rsidRDefault="00B961B0" w:rsidP="009C7981">
            <w:pPr>
              <w:rPr>
                <w:b/>
                <w:sz w:val="28"/>
                <w:szCs w:val="28"/>
              </w:rPr>
            </w:pPr>
          </w:p>
          <w:p w:rsidR="00A0060C" w:rsidRDefault="00A0060C" w:rsidP="009C7981">
            <w:pPr>
              <w:rPr>
                <w:b/>
                <w:sz w:val="28"/>
                <w:szCs w:val="28"/>
              </w:rPr>
            </w:pPr>
          </w:p>
          <w:p w:rsidR="00A0060C" w:rsidRDefault="00A0060C" w:rsidP="009C7981">
            <w:pPr>
              <w:rPr>
                <w:b/>
                <w:sz w:val="28"/>
                <w:szCs w:val="28"/>
              </w:rPr>
            </w:pPr>
          </w:p>
          <w:p w:rsidR="00EA2DCF" w:rsidRDefault="00EA2DCF" w:rsidP="009C7981">
            <w:pPr>
              <w:rPr>
                <w:b/>
                <w:sz w:val="28"/>
                <w:szCs w:val="28"/>
              </w:rPr>
            </w:pPr>
          </w:p>
          <w:p w:rsidR="00D23E9D" w:rsidRDefault="00D23E9D" w:rsidP="009C7981">
            <w:pPr>
              <w:rPr>
                <w:b/>
                <w:sz w:val="28"/>
                <w:szCs w:val="28"/>
              </w:rPr>
            </w:pPr>
          </w:p>
          <w:p w:rsidR="00DF1CA1" w:rsidRDefault="00DF1CA1" w:rsidP="009C7981">
            <w:pPr>
              <w:rPr>
                <w:b/>
                <w:sz w:val="28"/>
                <w:szCs w:val="28"/>
              </w:rPr>
            </w:pPr>
          </w:p>
          <w:p w:rsidR="00DF1CA1" w:rsidRDefault="00DF1CA1" w:rsidP="009C7981">
            <w:pPr>
              <w:rPr>
                <w:b/>
                <w:sz w:val="28"/>
                <w:szCs w:val="28"/>
              </w:rPr>
            </w:pPr>
          </w:p>
          <w:p w:rsidR="007035F4" w:rsidRDefault="007035F4" w:rsidP="009C7981">
            <w:pPr>
              <w:rPr>
                <w:b/>
                <w:sz w:val="28"/>
                <w:szCs w:val="28"/>
              </w:rPr>
            </w:pPr>
          </w:p>
          <w:p w:rsidR="00B961B0" w:rsidRPr="000A4B93" w:rsidRDefault="00B961B0" w:rsidP="009C79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Şedinţe cu părinţii grupei mari</w:t>
            </w:r>
          </w:p>
          <w:p w:rsidR="00B961B0" w:rsidRDefault="00B961B0" w:rsidP="009C7981">
            <w:pPr>
              <w:rPr>
                <w:b/>
                <w:sz w:val="28"/>
                <w:szCs w:val="28"/>
              </w:rPr>
            </w:pPr>
          </w:p>
          <w:p w:rsidR="00B961B0" w:rsidRDefault="00B961B0" w:rsidP="009C7981">
            <w:pPr>
              <w:rPr>
                <w:b/>
                <w:sz w:val="28"/>
                <w:szCs w:val="28"/>
              </w:rPr>
            </w:pPr>
          </w:p>
          <w:p w:rsidR="00E91095" w:rsidRDefault="00E91095" w:rsidP="009C7981">
            <w:pPr>
              <w:rPr>
                <w:b/>
                <w:sz w:val="28"/>
                <w:szCs w:val="28"/>
              </w:rPr>
            </w:pPr>
          </w:p>
          <w:p w:rsidR="00E91095" w:rsidRDefault="00E91095" w:rsidP="009C7981">
            <w:pPr>
              <w:rPr>
                <w:b/>
                <w:sz w:val="28"/>
                <w:szCs w:val="28"/>
              </w:rPr>
            </w:pPr>
          </w:p>
          <w:p w:rsidR="00E91095" w:rsidRDefault="00E91095" w:rsidP="009C7981">
            <w:pPr>
              <w:rPr>
                <w:b/>
                <w:sz w:val="28"/>
                <w:szCs w:val="28"/>
              </w:rPr>
            </w:pPr>
          </w:p>
          <w:p w:rsidR="00E91095" w:rsidRDefault="00E91095" w:rsidP="009C7981">
            <w:pPr>
              <w:rPr>
                <w:b/>
                <w:sz w:val="28"/>
                <w:szCs w:val="28"/>
              </w:rPr>
            </w:pPr>
          </w:p>
          <w:p w:rsidR="00755D04" w:rsidRDefault="00755D04" w:rsidP="009C7981">
            <w:pPr>
              <w:rPr>
                <w:b/>
                <w:sz w:val="28"/>
                <w:szCs w:val="28"/>
              </w:rPr>
            </w:pPr>
          </w:p>
          <w:p w:rsidR="00B961B0" w:rsidRPr="000A4B93" w:rsidRDefault="00B961B0" w:rsidP="009C7981">
            <w:pPr>
              <w:rPr>
                <w:b/>
                <w:sz w:val="28"/>
                <w:szCs w:val="28"/>
              </w:rPr>
            </w:pPr>
            <w:r w:rsidRPr="000A4B93">
              <w:rPr>
                <w:b/>
                <w:sz w:val="28"/>
                <w:szCs w:val="28"/>
              </w:rPr>
              <w:lastRenderedPageBreak/>
              <w:t>Şedinţe</w:t>
            </w:r>
            <w:r>
              <w:rPr>
                <w:b/>
                <w:sz w:val="28"/>
                <w:szCs w:val="28"/>
              </w:rPr>
              <w:t xml:space="preserve"> cu părinţii grupei medii</w:t>
            </w:r>
          </w:p>
        </w:tc>
        <w:tc>
          <w:tcPr>
            <w:tcW w:w="5491" w:type="dxa"/>
          </w:tcPr>
          <w:p w:rsidR="00B961B0" w:rsidRDefault="00B961B0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5.</w:t>
            </w:r>
            <w:r w:rsidRPr="000A4B93">
              <w:rPr>
                <w:sz w:val="28"/>
                <w:szCs w:val="28"/>
              </w:rPr>
              <w:t>1.Studierea raportului de activitate anual al Comitetului părintesc</w:t>
            </w:r>
            <w:r w:rsidR="00467DAC">
              <w:rPr>
                <w:sz w:val="28"/>
                <w:szCs w:val="28"/>
              </w:rPr>
              <w:t>. Funcţionarea</w:t>
            </w:r>
            <w:r>
              <w:rPr>
                <w:sz w:val="28"/>
                <w:szCs w:val="28"/>
              </w:rPr>
              <w:t xml:space="preserve"> Asociaţiei de Părinţi.</w:t>
            </w:r>
            <w:r w:rsidR="003D053F">
              <w:rPr>
                <w:sz w:val="28"/>
                <w:szCs w:val="28"/>
              </w:rPr>
              <w:t xml:space="preserve"> Regulamentul IET. Drepturile şi obligaţiile. Vaca</w:t>
            </w:r>
            <w:r w:rsidR="007D59F9">
              <w:rPr>
                <w:sz w:val="28"/>
                <w:szCs w:val="28"/>
              </w:rPr>
              <w:t>nţele. Activităţile extracurriculare.</w:t>
            </w:r>
          </w:p>
          <w:p w:rsidR="00B961B0" w:rsidRDefault="00B961B0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5.2</w:t>
            </w:r>
            <w:r w:rsidRPr="000A4B93">
              <w:rPr>
                <w:sz w:val="28"/>
                <w:szCs w:val="28"/>
              </w:rPr>
              <w:t xml:space="preserve">.Studierea actelor legislative şi normative </w:t>
            </w:r>
            <w:r>
              <w:rPr>
                <w:sz w:val="28"/>
                <w:szCs w:val="28"/>
              </w:rPr>
              <w:t>republicane, locale la şedinţele</w:t>
            </w:r>
            <w:r w:rsidRPr="000A4B93">
              <w:rPr>
                <w:sz w:val="28"/>
                <w:szCs w:val="28"/>
              </w:rPr>
              <w:t xml:space="preserve"> cu părinţii în cadrul grupelor</w:t>
            </w:r>
            <w:r>
              <w:rPr>
                <w:sz w:val="28"/>
                <w:szCs w:val="28"/>
              </w:rPr>
              <w:t>.</w:t>
            </w:r>
            <w:r w:rsidR="00737F00">
              <w:rPr>
                <w:sz w:val="28"/>
                <w:szCs w:val="28"/>
              </w:rPr>
              <w:t xml:space="preserve"> SÎDC şi indicatorii.</w:t>
            </w:r>
          </w:p>
          <w:p w:rsidR="00B961B0" w:rsidRPr="00911290" w:rsidRDefault="00B961B0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4.5.3.Discutarea Codului Educaţiei.</w:t>
            </w: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5.4</w:t>
            </w:r>
            <w:r w:rsidRPr="000A4B93">
              <w:rPr>
                <w:sz w:val="28"/>
                <w:szCs w:val="28"/>
              </w:rPr>
              <w:t>.Studierea meniului perspectiv, cartelei tehnologice de preparare a bucatelor, nomenclatorului bu</w:t>
            </w:r>
            <w:r>
              <w:rPr>
                <w:sz w:val="28"/>
                <w:szCs w:val="28"/>
              </w:rPr>
              <w:t>catelor interzise în grădi</w:t>
            </w:r>
            <w:r w:rsidR="00572CB0">
              <w:rPr>
                <w:sz w:val="28"/>
                <w:szCs w:val="28"/>
              </w:rPr>
              <w:t>niţă conform recomandărilor Ministerului Sănătăţii.</w:t>
            </w:r>
          </w:p>
          <w:p w:rsidR="00B6149A" w:rsidRDefault="00B961B0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5.5. Morbiditatea şi asanare</w:t>
            </w:r>
            <w:r w:rsidRPr="000A4B93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="00853100">
              <w:rPr>
                <w:sz w:val="28"/>
                <w:szCs w:val="28"/>
              </w:rPr>
              <w:t>copiilor pe primul semestru 2017-2018</w:t>
            </w:r>
            <w:r w:rsidRPr="000A4B93">
              <w:rPr>
                <w:sz w:val="28"/>
                <w:szCs w:val="28"/>
              </w:rPr>
              <w:t>.</w:t>
            </w:r>
            <w:r w:rsidR="00DB73DC">
              <w:rPr>
                <w:sz w:val="28"/>
                <w:szCs w:val="28"/>
              </w:rPr>
              <w:t xml:space="preserve"> „Cum să-ţi ajuţi copilul. Situaţii de risc”.</w:t>
            </w:r>
            <w:r w:rsidR="00455041">
              <w:rPr>
                <w:sz w:val="28"/>
                <w:szCs w:val="28"/>
              </w:rPr>
              <w:t xml:space="preserve"> </w:t>
            </w:r>
          </w:p>
          <w:p w:rsidR="00B961B0" w:rsidRPr="000A4B93" w:rsidRDefault="00455041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Legi cu privire la ANET.</w:t>
            </w: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4.</w:t>
            </w:r>
            <w:r w:rsidR="00B65F74">
              <w:rPr>
                <w:sz w:val="28"/>
                <w:szCs w:val="28"/>
              </w:rPr>
              <w:t>5.6</w:t>
            </w:r>
            <w:r w:rsidRPr="000A4B93">
              <w:rPr>
                <w:sz w:val="28"/>
                <w:szCs w:val="28"/>
              </w:rPr>
              <w:t>.Lucrul în comun a comitetelor părinteşti pe grupe şi instituţie la pregătirea atributelor, materialelor, cadourilor pentru copii la matinee.</w:t>
            </w: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4.</w:t>
            </w:r>
            <w:r w:rsidR="00B65F74">
              <w:rPr>
                <w:sz w:val="28"/>
                <w:szCs w:val="28"/>
              </w:rPr>
              <w:t>5.7</w:t>
            </w:r>
            <w:r w:rsidRPr="000A4B93">
              <w:rPr>
                <w:sz w:val="28"/>
                <w:szCs w:val="28"/>
              </w:rPr>
              <w:t>.Studierea atitudinii familiei şi a nivelului de responsabilitate în crearea condiţiilor pentru ocrotirea vieţii şi sănătăţii copiilor</w:t>
            </w:r>
            <w:r>
              <w:rPr>
                <w:sz w:val="28"/>
                <w:szCs w:val="28"/>
              </w:rPr>
              <w:t>.</w:t>
            </w:r>
          </w:p>
          <w:p w:rsidR="00B961B0" w:rsidRDefault="00B961B0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4.</w:t>
            </w:r>
            <w:r w:rsidR="00B65F74">
              <w:rPr>
                <w:sz w:val="28"/>
                <w:szCs w:val="28"/>
              </w:rPr>
              <w:t>5.8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Lucrul în comun cu părinţii în </w:t>
            </w:r>
            <w:r w:rsidR="000D3406">
              <w:rPr>
                <w:sz w:val="28"/>
                <w:szCs w:val="28"/>
              </w:rPr>
              <w:t>luarea deciziilor, în scopul formării unor</w:t>
            </w:r>
            <w:r w:rsidRPr="004E6682">
              <w:rPr>
                <w:sz w:val="28"/>
                <w:szCs w:val="28"/>
              </w:rPr>
              <w:t xml:space="preserve"> participanţi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activi în planificarea, organizarea şi implementarea practicilor pozitive</w:t>
            </w:r>
            <w:r w:rsidR="000D3406">
              <w:rPr>
                <w:sz w:val="28"/>
                <w:szCs w:val="28"/>
              </w:rPr>
              <w:t xml:space="preserve"> ale instituţiei</w:t>
            </w:r>
            <w:r w:rsidR="00AE773F">
              <w:rPr>
                <w:sz w:val="28"/>
                <w:szCs w:val="28"/>
              </w:rPr>
              <w:t>.</w:t>
            </w:r>
          </w:p>
          <w:p w:rsidR="00DB04C4" w:rsidRPr="000A4B93" w:rsidRDefault="008D1622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4.5.9. „Ce este violenţa?</w:t>
            </w:r>
            <w:r w:rsidR="00A659A9">
              <w:rPr>
                <w:sz w:val="28"/>
                <w:szCs w:val="28"/>
              </w:rPr>
              <w:t>”.</w:t>
            </w:r>
          </w:p>
          <w:p w:rsidR="00646314" w:rsidRDefault="00646314" w:rsidP="009C7981">
            <w:pPr>
              <w:rPr>
                <w:sz w:val="28"/>
                <w:szCs w:val="28"/>
              </w:rPr>
            </w:pPr>
          </w:p>
          <w:p w:rsidR="00B612FC" w:rsidRDefault="00B961B0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1.</w:t>
            </w:r>
            <w:r w:rsidR="00B612FC">
              <w:rPr>
                <w:sz w:val="28"/>
                <w:szCs w:val="28"/>
              </w:rPr>
              <w:t>Particularită</w:t>
            </w:r>
            <w:r w:rsidR="00495D45">
              <w:rPr>
                <w:sz w:val="28"/>
                <w:szCs w:val="28"/>
              </w:rPr>
              <w:t>ţile de vârstă ale copiilor de 6</w:t>
            </w:r>
            <w:r w:rsidR="00B612FC">
              <w:rPr>
                <w:sz w:val="28"/>
                <w:szCs w:val="28"/>
              </w:rPr>
              <w:t xml:space="preserve"> ani</w:t>
            </w:r>
            <w:r w:rsidR="00874A9B">
              <w:rPr>
                <w:sz w:val="28"/>
                <w:szCs w:val="28"/>
              </w:rPr>
              <w:t>.</w:t>
            </w:r>
            <w:r w:rsidR="00622D97">
              <w:rPr>
                <w:sz w:val="28"/>
                <w:szCs w:val="28"/>
              </w:rPr>
              <w:t xml:space="preserve"> </w:t>
            </w:r>
            <w:r w:rsidR="00A0060C">
              <w:rPr>
                <w:sz w:val="28"/>
                <w:szCs w:val="28"/>
              </w:rPr>
              <w:t>Standardele şi indicatorii.</w:t>
            </w:r>
            <w:r w:rsidR="00EA2DCF">
              <w:rPr>
                <w:sz w:val="28"/>
                <w:szCs w:val="28"/>
              </w:rPr>
              <w:t xml:space="preserve"> </w:t>
            </w:r>
            <w:r w:rsidR="00622D97">
              <w:rPr>
                <w:sz w:val="28"/>
                <w:szCs w:val="28"/>
              </w:rPr>
              <w:t>Dezvoltarea creativităţii şi a gândirii critice la preşcolari.</w:t>
            </w:r>
            <w:r w:rsidR="00EA2DCF">
              <w:rPr>
                <w:sz w:val="28"/>
                <w:szCs w:val="28"/>
              </w:rPr>
              <w:t xml:space="preserve"> </w:t>
            </w:r>
            <w:r w:rsidR="00A0060C">
              <w:rPr>
                <w:sz w:val="28"/>
                <w:szCs w:val="28"/>
              </w:rPr>
              <w:t>Regulamentul IET.</w:t>
            </w:r>
            <w:r w:rsidR="00EA2DCF">
              <w:rPr>
                <w:sz w:val="28"/>
                <w:szCs w:val="28"/>
              </w:rPr>
              <w:t xml:space="preserve"> </w:t>
            </w:r>
            <w:r w:rsidR="00A0060C">
              <w:rPr>
                <w:sz w:val="28"/>
                <w:szCs w:val="28"/>
              </w:rPr>
              <w:t>Drepturile şi obligaţiile.</w:t>
            </w:r>
          </w:p>
          <w:p w:rsidR="00B961B0" w:rsidRPr="000A4B93" w:rsidRDefault="0095307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2.Greşeli ale </w:t>
            </w:r>
            <w:r w:rsidR="006A2853">
              <w:rPr>
                <w:sz w:val="28"/>
                <w:szCs w:val="28"/>
              </w:rPr>
              <w:t xml:space="preserve">părinţilor în educaţie. </w:t>
            </w:r>
            <w:r w:rsidR="004B4F0C">
              <w:rPr>
                <w:sz w:val="28"/>
                <w:szCs w:val="28"/>
              </w:rPr>
              <w:t>Rolul educaţiei creştine în</w:t>
            </w:r>
            <w:r w:rsidR="00DF1CA1">
              <w:rPr>
                <w:sz w:val="28"/>
                <w:szCs w:val="28"/>
              </w:rPr>
              <w:t xml:space="preserve"> formarea copilului preşcolar.</w:t>
            </w:r>
          </w:p>
          <w:p w:rsidR="007035F4" w:rsidRDefault="00EA2DCF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961B0" w:rsidRPr="000A4B93">
              <w:rPr>
                <w:sz w:val="28"/>
                <w:szCs w:val="28"/>
              </w:rPr>
              <w:t>.</w:t>
            </w:r>
            <w:r w:rsidR="00D74A1A">
              <w:rPr>
                <w:sz w:val="28"/>
                <w:szCs w:val="28"/>
              </w:rPr>
              <w:t xml:space="preserve">Cartea şi </w:t>
            </w:r>
            <w:r w:rsidR="00316CEE">
              <w:rPr>
                <w:sz w:val="28"/>
                <w:szCs w:val="28"/>
              </w:rPr>
              <w:t>rolul ei în viaţa copilului</w:t>
            </w:r>
            <w:r w:rsidR="00B961B0">
              <w:rPr>
                <w:sz w:val="28"/>
                <w:szCs w:val="28"/>
              </w:rPr>
              <w:t>.</w:t>
            </w:r>
            <w:r w:rsidR="00E91095">
              <w:rPr>
                <w:sz w:val="28"/>
                <w:szCs w:val="28"/>
              </w:rPr>
              <w:t xml:space="preserve"> Dezvoltarea limbajului şi a comunicării.</w:t>
            </w:r>
            <w:r w:rsidR="00D23E9D">
              <w:rPr>
                <w:sz w:val="28"/>
                <w:szCs w:val="28"/>
              </w:rPr>
              <w:t xml:space="preserve"> </w:t>
            </w:r>
          </w:p>
          <w:p w:rsidR="00B961B0" w:rsidRPr="000A4B93" w:rsidRDefault="00D23E9D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Copilul de 6 ani în preajma debutului şcolar.</w:t>
            </w:r>
          </w:p>
          <w:p w:rsidR="007035F4" w:rsidRDefault="007035F4" w:rsidP="009C7981">
            <w:pPr>
              <w:rPr>
                <w:sz w:val="28"/>
                <w:szCs w:val="28"/>
              </w:rPr>
            </w:pPr>
          </w:p>
          <w:p w:rsidR="00B961B0" w:rsidRPr="000A4B93" w:rsidRDefault="00874A9B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1.Particularităţile dezvoltării copiilor de 5 ani</w:t>
            </w:r>
            <w:r w:rsidR="00A57765">
              <w:rPr>
                <w:sz w:val="28"/>
                <w:szCs w:val="28"/>
              </w:rPr>
              <w:t>. Sarcinile în educaţia şi instruirea lor</w:t>
            </w:r>
            <w:r w:rsidR="00B961B0">
              <w:rPr>
                <w:sz w:val="28"/>
                <w:szCs w:val="28"/>
              </w:rPr>
              <w:t>.</w:t>
            </w:r>
            <w:r w:rsidR="00622D97">
              <w:rPr>
                <w:sz w:val="28"/>
                <w:szCs w:val="28"/>
              </w:rPr>
              <w:t xml:space="preserve"> </w:t>
            </w:r>
            <w:r w:rsidR="00BD01D0">
              <w:rPr>
                <w:sz w:val="28"/>
                <w:szCs w:val="28"/>
              </w:rPr>
              <w:t xml:space="preserve">Standardele şi indicatorii. </w:t>
            </w:r>
            <w:r w:rsidR="00622D97">
              <w:rPr>
                <w:sz w:val="28"/>
                <w:szCs w:val="28"/>
              </w:rPr>
              <w:t>Dezvoltarea creativităţii şi a gândirii critice la preşcolari.</w:t>
            </w:r>
            <w:r w:rsidR="00BD01D0">
              <w:rPr>
                <w:sz w:val="28"/>
                <w:szCs w:val="28"/>
              </w:rPr>
              <w:t xml:space="preserve"> Regulamentul IET. Drepturile şi obligaţiile.</w:t>
            </w:r>
          </w:p>
          <w:p w:rsidR="00B961B0" w:rsidRDefault="00D936D8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961B0" w:rsidRPr="000A4B93">
              <w:rPr>
                <w:sz w:val="28"/>
                <w:szCs w:val="28"/>
              </w:rPr>
              <w:t>.</w:t>
            </w:r>
            <w:r w:rsidR="006A5FA4">
              <w:rPr>
                <w:sz w:val="28"/>
                <w:szCs w:val="28"/>
              </w:rPr>
              <w:t>Cartea –izvor de înţelepciune.</w:t>
            </w:r>
            <w:r w:rsidR="005556CF">
              <w:rPr>
                <w:sz w:val="28"/>
                <w:szCs w:val="28"/>
              </w:rPr>
              <w:t xml:space="preserve"> Dezvoltarea limbajului şi a comunicării.</w:t>
            </w:r>
          </w:p>
          <w:p w:rsidR="00B961B0" w:rsidRPr="000A4B93" w:rsidRDefault="00D936D8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A5FA4">
              <w:rPr>
                <w:sz w:val="28"/>
                <w:szCs w:val="28"/>
              </w:rPr>
              <w:t>.</w:t>
            </w:r>
            <w:r w:rsidR="00A90C5C">
              <w:rPr>
                <w:sz w:val="28"/>
                <w:szCs w:val="28"/>
              </w:rPr>
              <w:t>Exemple demne de urmat</w:t>
            </w:r>
            <w:r w:rsidR="00262CC1">
              <w:rPr>
                <w:sz w:val="28"/>
                <w:szCs w:val="28"/>
              </w:rPr>
              <w:t xml:space="preserve"> şi rolul lor </w:t>
            </w:r>
            <w:r w:rsidR="002E11D8">
              <w:rPr>
                <w:sz w:val="28"/>
                <w:szCs w:val="28"/>
              </w:rPr>
              <w:t xml:space="preserve"> în formarea personalităţii copilului</w:t>
            </w:r>
            <w:r w:rsidR="00B961B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Calităţile unui om adevărat.</w:t>
            </w:r>
            <w:r w:rsidR="00462784">
              <w:rPr>
                <w:sz w:val="28"/>
                <w:szCs w:val="28"/>
              </w:rPr>
              <w:t xml:space="preserve"> Rolul educaţiei creştine în formarea copilului preşcolar.</w:t>
            </w: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lastRenderedPageBreak/>
              <w:t>1.</w:t>
            </w:r>
            <w:r w:rsidR="00733DA5">
              <w:rPr>
                <w:sz w:val="28"/>
                <w:szCs w:val="28"/>
              </w:rPr>
              <w:t>Particulari</w:t>
            </w:r>
            <w:r w:rsidR="00495D45">
              <w:rPr>
                <w:sz w:val="28"/>
                <w:szCs w:val="28"/>
              </w:rPr>
              <w:t>tăţile dezvoltării copiilor de 3-4-5</w:t>
            </w:r>
            <w:r w:rsidR="00733DA5">
              <w:rPr>
                <w:sz w:val="28"/>
                <w:szCs w:val="28"/>
              </w:rPr>
              <w:t xml:space="preserve"> ani. Sarcinile </w:t>
            </w:r>
            <w:r w:rsidR="00FC46A7">
              <w:rPr>
                <w:sz w:val="28"/>
                <w:szCs w:val="28"/>
              </w:rPr>
              <w:t>educaţiei şi instruirii, pregătirii lui către învăţământul primar.</w:t>
            </w:r>
            <w:r w:rsidR="00396775">
              <w:rPr>
                <w:sz w:val="28"/>
                <w:szCs w:val="28"/>
              </w:rPr>
              <w:t xml:space="preserve"> Dezvoltarea creativităţii şi a gândirii critice la preşcolari.</w:t>
            </w: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2.</w:t>
            </w:r>
            <w:r w:rsidR="002324EA">
              <w:rPr>
                <w:sz w:val="28"/>
                <w:szCs w:val="28"/>
              </w:rPr>
              <w:t>O vorbire frumoasă</w:t>
            </w:r>
            <w:r w:rsidR="00021788">
              <w:rPr>
                <w:sz w:val="28"/>
                <w:szCs w:val="28"/>
              </w:rPr>
              <w:t xml:space="preserve"> </w:t>
            </w:r>
            <w:r w:rsidR="002324EA">
              <w:rPr>
                <w:sz w:val="28"/>
                <w:szCs w:val="28"/>
              </w:rPr>
              <w:t>-</w:t>
            </w:r>
            <w:r w:rsidR="00021788">
              <w:rPr>
                <w:sz w:val="28"/>
                <w:szCs w:val="28"/>
              </w:rPr>
              <w:t xml:space="preserve"> </w:t>
            </w:r>
            <w:r w:rsidR="002324EA">
              <w:rPr>
                <w:sz w:val="28"/>
                <w:szCs w:val="28"/>
              </w:rPr>
              <w:t xml:space="preserve">un copil frumos. </w:t>
            </w:r>
            <w:r w:rsidR="00D3029F">
              <w:rPr>
                <w:sz w:val="28"/>
                <w:szCs w:val="28"/>
              </w:rPr>
              <w:t>Dezvoltarea limbajului şi a comunicării</w:t>
            </w:r>
            <w:r>
              <w:rPr>
                <w:sz w:val="28"/>
                <w:szCs w:val="28"/>
              </w:rPr>
              <w:t>.</w:t>
            </w: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Prietenia-c</w:t>
            </w:r>
            <w:r w:rsidR="003B7BBA">
              <w:rPr>
                <w:sz w:val="28"/>
                <w:szCs w:val="28"/>
              </w:rPr>
              <w:t xml:space="preserve">omoara cea mai de preţ. </w:t>
            </w:r>
            <w:r w:rsidR="00B12EB1">
              <w:rPr>
                <w:sz w:val="28"/>
                <w:szCs w:val="28"/>
              </w:rPr>
              <w:t xml:space="preserve"> </w:t>
            </w:r>
            <w:r w:rsidR="002D5AFD">
              <w:rPr>
                <w:sz w:val="28"/>
                <w:szCs w:val="28"/>
              </w:rPr>
              <w:t>„Violenţă verbală, fizică, emoţională</w:t>
            </w:r>
            <w:r w:rsidR="00AC38D7">
              <w:rPr>
                <w:sz w:val="28"/>
                <w:szCs w:val="28"/>
              </w:rPr>
              <w:t>”</w:t>
            </w:r>
            <w:r w:rsidR="002B2070">
              <w:rPr>
                <w:sz w:val="28"/>
                <w:szCs w:val="28"/>
              </w:rPr>
              <w:t>.</w:t>
            </w:r>
          </w:p>
        </w:tc>
        <w:tc>
          <w:tcPr>
            <w:tcW w:w="1880" w:type="dxa"/>
          </w:tcPr>
          <w:p w:rsidR="00B961B0" w:rsidRPr="000A4B93" w:rsidRDefault="00CB7DD8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Octombrie 2017</w:t>
            </w: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  <w:p w:rsidR="004B2B03" w:rsidRDefault="004B2B03" w:rsidP="009C7981">
            <w:pPr>
              <w:rPr>
                <w:sz w:val="28"/>
                <w:szCs w:val="28"/>
              </w:rPr>
            </w:pPr>
          </w:p>
          <w:p w:rsidR="00AE773F" w:rsidRDefault="00AE773F" w:rsidP="009C7981">
            <w:pPr>
              <w:rPr>
                <w:sz w:val="28"/>
                <w:szCs w:val="28"/>
              </w:rPr>
            </w:pP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Decembr</w:t>
            </w:r>
            <w:r w:rsidR="00455041">
              <w:rPr>
                <w:sz w:val="28"/>
                <w:szCs w:val="28"/>
              </w:rPr>
              <w:t>ie 2017</w:t>
            </w: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AE773F" w:rsidRDefault="00AE773F" w:rsidP="009C7981">
            <w:pPr>
              <w:rPr>
                <w:sz w:val="28"/>
                <w:szCs w:val="28"/>
              </w:rPr>
            </w:pPr>
          </w:p>
          <w:p w:rsidR="00AE773F" w:rsidRDefault="00AE773F" w:rsidP="009C7981">
            <w:pPr>
              <w:rPr>
                <w:sz w:val="28"/>
                <w:szCs w:val="28"/>
              </w:rPr>
            </w:pPr>
          </w:p>
          <w:p w:rsidR="00AE773F" w:rsidRDefault="00AE773F" w:rsidP="009C7981">
            <w:pPr>
              <w:rPr>
                <w:sz w:val="28"/>
                <w:szCs w:val="28"/>
              </w:rPr>
            </w:pPr>
          </w:p>
          <w:p w:rsidR="00B961B0" w:rsidRDefault="00455041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Martie 2018</w:t>
            </w: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DB04C4" w:rsidRDefault="00DB04C4" w:rsidP="009C7981">
            <w:pPr>
              <w:rPr>
                <w:sz w:val="28"/>
                <w:szCs w:val="28"/>
              </w:rPr>
            </w:pPr>
          </w:p>
          <w:p w:rsidR="00646314" w:rsidRDefault="00646314" w:rsidP="009C7981">
            <w:pPr>
              <w:rPr>
                <w:sz w:val="28"/>
                <w:szCs w:val="28"/>
              </w:rPr>
            </w:pPr>
          </w:p>
          <w:p w:rsidR="00646314" w:rsidRDefault="00646314" w:rsidP="009C7981">
            <w:pPr>
              <w:rPr>
                <w:sz w:val="28"/>
                <w:szCs w:val="28"/>
              </w:rPr>
            </w:pPr>
          </w:p>
          <w:p w:rsidR="00B961B0" w:rsidRPr="000A4B93" w:rsidRDefault="001F4879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9C354A">
              <w:rPr>
                <w:sz w:val="28"/>
                <w:szCs w:val="28"/>
              </w:rPr>
              <w:t>.10.2017</w:t>
            </w: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EA2DCF" w:rsidRDefault="00EA2DCF" w:rsidP="009C7981">
            <w:pPr>
              <w:rPr>
                <w:sz w:val="28"/>
                <w:szCs w:val="28"/>
              </w:rPr>
            </w:pPr>
          </w:p>
          <w:p w:rsidR="00EA2DCF" w:rsidRDefault="00EA2DCF" w:rsidP="009C7981">
            <w:pPr>
              <w:rPr>
                <w:sz w:val="28"/>
                <w:szCs w:val="28"/>
              </w:rPr>
            </w:pPr>
          </w:p>
          <w:p w:rsidR="00B961B0" w:rsidRPr="000A4B93" w:rsidRDefault="009C354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20.01.2018</w:t>
            </w:r>
          </w:p>
          <w:p w:rsidR="00DF1CA1" w:rsidRDefault="00DF1CA1" w:rsidP="009C7981">
            <w:pPr>
              <w:rPr>
                <w:sz w:val="28"/>
                <w:szCs w:val="28"/>
              </w:rPr>
            </w:pPr>
          </w:p>
          <w:p w:rsidR="00DF1CA1" w:rsidRDefault="00DF1CA1" w:rsidP="009C7981">
            <w:pPr>
              <w:rPr>
                <w:sz w:val="28"/>
                <w:szCs w:val="28"/>
              </w:rPr>
            </w:pPr>
          </w:p>
          <w:p w:rsidR="00B961B0" w:rsidRDefault="009C354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05.05.2018</w:t>
            </w:r>
          </w:p>
          <w:p w:rsidR="00EA2DCF" w:rsidRDefault="00EA2DCF" w:rsidP="009C7981">
            <w:pPr>
              <w:rPr>
                <w:sz w:val="28"/>
                <w:szCs w:val="28"/>
              </w:rPr>
            </w:pPr>
          </w:p>
          <w:p w:rsidR="00D23E9D" w:rsidRDefault="00D23E9D" w:rsidP="009C7981">
            <w:pPr>
              <w:rPr>
                <w:sz w:val="28"/>
                <w:szCs w:val="28"/>
              </w:rPr>
            </w:pPr>
          </w:p>
          <w:p w:rsidR="00FA4F66" w:rsidRDefault="00FA4F66" w:rsidP="009C7981">
            <w:pPr>
              <w:rPr>
                <w:sz w:val="28"/>
                <w:szCs w:val="28"/>
              </w:rPr>
            </w:pPr>
          </w:p>
          <w:p w:rsidR="00B961B0" w:rsidRPr="000A4B93" w:rsidRDefault="001B3983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9C354A">
              <w:rPr>
                <w:sz w:val="28"/>
                <w:szCs w:val="28"/>
              </w:rPr>
              <w:t>.10.2017</w:t>
            </w:r>
          </w:p>
          <w:p w:rsidR="002B4B1F" w:rsidRDefault="002B4B1F" w:rsidP="009C7981">
            <w:pPr>
              <w:rPr>
                <w:sz w:val="28"/>
                <w:szCs w:val="28"/>
              </w:rPr>
            </w:pPr>
          </w:p>
          <w:p w:rsidR="002B4B1F" w:rsidRDefault="002B4B1F" w:rsidP="009C7981">
            <w:pPr>
              <w:rPr>
                <w:sz w:val="28"/>
                <w:szCs w:val="28"/>
              </w:rPr>
            </w:pPr>
          </w:p>
          <w:p w:rsidR="002B4B1F" w:rsidRDefault="002B4B1F" w:rsidP="009C7981">
            <w:pPr>
              <w:rPr>
                <w:sz w:val="28"/>
                <w:szCs w:val="28"/>
              </w:rPr>
            </w:pPr>
          </w:p>
          <w:p w:rsidR="002B4B1F" w:rsidRDefault="002B4B1F" w:rsidP="009C7981">
            <w:pPr>
              <w:rPr>
                <w:sz w:val="28"/>
                <w:szCs w:val="28"/>
              </w:rPr>
            </w:pPr>
          </w:p>
          <w:p w:rsidR="00B961B0" w:rsidRPr="000A4B93" w:rsidRDefault="003748F0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C354A">
              <w:rPr>
                <w:sz w:val="28"/>
                <w:szCs w:val="28"/>
              </w:rPr>
              <w:t>.01.2018</w:t>
            </w:r>
          </w:p>
          <w:p w:rsidR="003748F0" w:rsidRDefault="003748F0" w:rsidP="009C7981">
            <w:pPr>
              <w:rPr>
                <w:sz w:val="28"/>
                <w:szCs w:val="28"/>
              </w:rPr>
            </w:pPr>
          </w:p>
          <w:p w:rsidR="00B961B0" w:rsidRPr="000A4B93" w:rsidRDefault="003748F0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9C354A">
              <w:rPr>
                <w:sz w:val="28"/>
                <w:szCs w:val="28"/>
              </w:rPr>
              <w:t>.05.2018</w:t>
            </w: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E13DC2" w:rsidRDefault="00E13DC2" w:rsidP="009C7981">
            <w:pPr>
              <w:rPr>
                <w:sz w:val="28"/>
                <w:szCs w:val="28"/>
              </w:rPr>
            </w:pPr>
          </w:p>
          <w:p w:rsidR="00E13DC2" w:rsidRDefault="00E13DC2" w:rsidP="009C7981">
            <w:pPr>
              <w:rPr>
                <w:sz w:val="28"/>
                <w:szCs w:val="28"/>
              </w:rPr>
            </w:pPr>
          </w:p>
          <w:p w:rsidR="00A51773" w:rsidRDefault="00A51773" w:rsidP="009C7981">
            <w:pPr>
              <w:rPr>
                <w:sz w:val="28"/>
                <w:szCs w:val="28"/>
              </w:rPr>
            </w:pPr>
          </w:p>
          <w:p w:rsidR="00B961B0" w:rsidRPr="000A4B93" w:rsidRDefault="001B3983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</w:t>
            </w:r>
            <w:r w:rsidR="009C354A">
              <w:rPr>
                <w:sz w:val="28"/>
                <w:szCs w:val="28"/>
              </w:rPr>
              <w:t>.10.2017</w:t>
            </w:r>
          </w:p>
          <w:p w:rsidR="003748F0" w:rsidRDefault="003748F0" w:rsidP="009C7981">
            <w:pPr>
              <w:rPr>
                <w:sz w:val="28"/>
                <w:szCs w:val="28"/>
              </w:rPr>
            </w:pPr>
          </w:p>
          <w:p w:rsidR="003748F0" w:rsidRDefault="003748F0" w:rsidP="009C7981">
            <w:pPr>
              <w:rPr>
                <w:sz w:val="28"/>
                <w:szCs w:val="28"/>
              </w:rPr>
            </w:pPr>
          </w:p>
          <w:p w:rsidR="003748F0" w:rsidRDefault="003748F0" w:rsidP="009C7981">
            <w:pPr>
              <w:rPr>
                <w:sz w:val="28"/>
                <w:szCs w:val="28"/>
              </w:rPr>
            </w:pPr>
          </w:p>
          <w:p w:rsidR="00B961B0" w:rsidRDefault="003748F0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C354A">
              <w:rPr>
                <w:sz w:val="28"/>
                <w:szCs w:val="28"/>
              </w:rPr>
              <w:t>.01.2018</w:t>
            </w:r>
          </w:p>
          <w:p w:rsidR="003748F0" w:rsidRDefault="003748F0" w:rsidP="009C7981">
            <w:pPr>
              <w:rPr>
                <w:sz w:val="28"/>
                <w:szCs w:val="28"/>
              </w:rPr>
            </w:pPr>
          </w:p>
          <w:p w:rsidR="00B961B0" w:rsidRPr="000A4B93" w:rsidRDefault="009C354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04.05.2018</w:t>
            </w: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61B0" w:rsidRDefault="00B961B0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lastRenderedPageBreak/>
              <w:t>Director</w:t>
            </w:r>
          </w:p>
          <w:p w:rsidR="00F47DEC" w:rsidRPr="000A4B93" w:rsidRDefault="00F47DEC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Preşedintele comitetului părintesc</w:t>
            </w: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B961B0" w:rsidRDefault="00F47DEC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43001B" w:rsidRDefault="0043001B" w:rsidP="009C7981">
            <w:pPr>
              <w:rPr>
                <w:sz w:val="28"/>
                <w:szCs w:val="28"/>
              </w:rPr>
            </w:pPr>
          </w:p>
          <w:p w:rsidR="0043001B" w:rsidRDefault="0043001B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</w:t>
            </w:r>
          </w:p>
          <w:p w:rsidR="00F47DEC" w:rsidRDefault="00F47DEC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B961B0" w:rsidRDefault="00F47DEC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Educatorii</w:t>
            </w:r>
          </w:p>
          <w:p w:rsidR="00F47DEC" w:rsidRPr="000A4B93" w:rsidRDefault="00F47DEC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Ciupac Tamara</w:t>
            </w: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  <w:p w:rsidR="00217EF2" w:rsidRDefault="00CB6944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Ciupac Tamara</w:t>
            </w:r>
          </w:p>
          <w:p w:rsidR="00217EF2" w:rsidRDefault="00217EF2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</w:t>
            </w:r>
          </w:p>
          <w:p w:rsidR="00217EF2" w:rsidRDefault="00271AFE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B961B0" w:rsidRPr="000A4B93" w:rsidRDefault="003A0C0D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Preşedintele consiliului reprezentativ</w:t>
            </w:r>
            <w:r w:rsidR="00191717">
              <w:rPr>
                <w:sz w:val="28"/>
                <w:szCs w:val="28"/>
              </w:rPr>
              <w:t>al părinţilor</w:t>
            </w: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  <w:r w:rsidR="003A0C0D">
              <w:rPr>
                <w:sz w:val="28"/>
                <w:szCs w:val="28"/>
              </w:rPr>
              <w:t>i</w:t>
            </w:r>
          </w:p>
          <w:p w:rsidR="00B961B0" w:rsidRDefault="00815F21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Educatorii</w:t>
            </w:r>
          </w:p>
          <w:p w:rsidR="00815F21" w:rsidRDefault="00815F21" w:rsidP="009C7981">
            <w:pPr>
              <w:rPr>
                <w:sz w:val="28"/>
                <w:szCs w:val="28"/>
              </w:rPr>
            </w:pPr>
          </w:p>
          <w:p w:rsidR="00815F21" w:rsidRDefault="00815F21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Educatorii</w:t>
            </w:r>
          </w:p>
          <w:p w:rsidR="00815F21" w:rsidRPr="000A4B93" w:rsidRDefault="00815F21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</w:t>
            </w:r>
          </w:p>
          <w:p w:rsidR="00B961B0" w:rsidRPr="000A4B93" w:rsidRDefault="000A1094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Danu Lidia</w:t>
            </w: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  <w:p w:rsidR="00DB04C4" w:rsidRDefault="00DB04C4" w:rsidP="009C7981">
            <w:pPr>
              <w:rPr>
                <w:sz w:val="28"/>
                <w:szCs w:val="28"/>
              </w:rPr>
            </w:pPr>
          </w:p>
          <w:p w:rsidR="00646314" w:rsidRDefault="00646314" w:rsidP="009C7981">
            <w:pPr>
              <w:rPr>
                <w:sz w:val="28"/>
                <w:szCs w:val="28"/>
              </w:rPr>
            </w:pPr>
          </w:p>
          <w:p w:rsidR="00646314" w:rsidRDefault="00646314" w:rsidP="009C7981">
            <w:pPr>
              <w:rPr>
                <w:sz w:val="28"/>
                <w:szCs w:val="28"/>
              </w:rPr>
            </w:pP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Leu </w:t>
            </w:r>
            <w:r w:rsidRPr="000A4B93">
              <w:rPr>
                <w:sz w:val="28"/>
                <w:szCs w:val="28"/>
              </w:rPr>
              <w:t>Olesea</w:t>
            </w:r>
          </w:p>
          <w:p w:rsidR="00B961B0" w:rsidRPr="000A4B93" w:rsidRDefault="00F57E12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Nichiforeac Tatiana</w:t>
            </w: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  <w:p w:rsidR="007F017D" w:rsidRDefault="007F017D" w:rsidP="009C7981">
            <w:pPr>
              <w:rPr>
                <w:sz w:val="28"/>
                <w:szCs w:val="28"/>
              </w:rPr>
            </w:pPr>
          </w:p>
          <w:p w:rsidR="007F017D" w:rsidRDefault="007F017D" w:rsidP="009C7981">
            <w:pPr>
              <w:rPr>
                <w:sz w:val="28"/>
                <w:szCs w:val="28"/>
              </w:rPr>
            </w:pPr>
          </w:p>
          <w:p w:rsidR="007F017D" w:rsidRDefault="007F017D" w:rsidP="009C7981">
            <w:pPr>
              <w:rPr>
                <w:sz w:val="28"/>
                <w:szCs w:val="28"/>
              </w:rPr>
            </w:pPr>
          </w:p>
          <w:p w:rsidR="00D23E9D" w:rsidRDefault="00D23E9D" w:rsidP="009C7981">
            <w:pPr>
              <w:rPr>
                <w:sz w:val="28"/>
                <w:szCs w:val="28"/>
              </w:rPr>
            </w:pPr>
          </w:p>
          <w:p w:rsidR="00DF1CA1" w:rsidRDefault="00DF1CA1" w:rsidP="009C7981">
            <w:pPr>
              <w:rPr>
                <w:sz w:val="28"/>
                <w:szCs w:val="28"/>
              </w:rPr>
            </w:pPr>
          </w:p>
          <w:p w:rsidR="00DF1CA1" w:rsidRDefault="00DF1CA1" w:rsidP="009C7981">
            <w:pPr>
              <w:rPr>
                <w:sz w:val="28"/>
                <w:szCs w:val="28"/>
              </w:rPr>
            </w:pPr>
          </w:p>
          <w:p w:rsidR="00FA4F66" w:rsidRDefault="00FA4F66" w:rsidP="009C7981">
            <w:pPr>
              <w:rPr>
                <w:sz w:val="28"/>
                <w:szCs w:val="28"/>
              </w:rPr>
            </w:pPr>
          </w:p>
          <w:p w:rsidR="00B961B0" w:rsidRDefault="00B961B0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Ciupac</w:t>
            </w:r>
          </w:p>
          <w:p w:rsidR="00B961B0" w:rsidRDefault="00B961B0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Tamara</w:t>
            </w:r>
          </w:p>
          <w:p w:rsidR="00B961B0" w:rsidRDefault="00B961B0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Manolii Larisa</w:t>
            </w: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E86F73" w:rsidRDefault="00E86F73" w:rsidP="009C7981">
            <w:pPr>
              <w:rPr>
                <w:sz w:val="28"/>
                <w:szCs w:val="28"/>
              </w:rPr>
            </w:pPr>
          </w:p>
          <w:p w:rsidR="00E13DC2" w:rsidRDefault="00E13DC2" w:rsidP="009C7981">
            <w:pPr>
              <w:rPr>
                <w:sz w:val="28"/>
                <w:szCs w:val="28"/>
              </w:rPr>
            </w:pPr>
          </w:p>
          <w:p w:rsidR="00E13DC2" w:rsidRDefault="00E13DC2" w:rsidP="009C7981">
            <w:pPr>
              <w:rPr>
                <w:sz w:val="28"/>
                <w:szCs w:val="28"/>
              </w:rPr>
            </w:pPr>
          </w:p>
          <w:p w:rsidR="00E86F73" w:rsidRDefault="00E86F73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Vrancean Lilia</w:t>
            </w:r>
          </w:p>
          <w:p w:rsidR="00E86F73" w:rsidRDefault="003C42DD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Iulita Pavaleanu</w:t>
            </w:r>
          </w:p>
          <w:p w:rsidR="00E86F73" w:rsidRDefault="00E86F73" w:rsidP="009C7981">
            <w:pPr>
              <w:rPr>
                <w:sz w:val="28"/>
                <w:szCs w:val="28"/>
              </w:rPr>
            </w:pPr>
          </w:p>
          <w:p w:rsidR="00E86F73" w:rsidRDefault="00E86F73" w:rsidP="009C7981">
            <w:pPr>
              <w:rPr>
                <w:sz w:val="28"/>
                <w:szCs w:val="28"/>
              </w:rPr>
            </w:pPr>
          </w:p>
          <w:p w:rsidR="00E86F73" w:rsidRDefault="00E86F73" w:rsidP="009C7981">
            <w:pPr>
              <w:rPr>
                <w:sz w:val="28"/>
                <w:szCs w:val="28"/>
              </w:rPr>
            </w:pPr>
          </w:p>
          <w:p w:rsidR="00E86F73" w:rsidRDefault="00E86F73" w:rsidP="009C7981">
            <w:pPr>
              <w:rPr>
                <w:sz w:val="28"/>
                <w:szCs w:val="28"/>
              </w:rPr>
            </w:pPr>
          </w:p>
          <w:p w:rsidR="00E86F73" w:rsidRDefault="00E86F73" w:rsidP="009C7981">
            <w:pPr>
              <w:rPr>
                <w:sz w:val="28"/>
                <w:szCs w:val="28"/>
              </w:rPr>
            </w:pP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961B0" w:rsidRDefault="00B961B0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lastRenderedPageBreak/>
              <w:t>Surse de informare pentru părinţi</w:t>
            </w:r>
          </w:p>
          <w:p w:rsidR="00815F21" w:rsidRDefault="00815F21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Regulament</w:t>
            </w:r>
            <w:r w:rsidR="003611E1">
              <w:rPr>
                <w:sz w:val="28"/>
                <w:szCs w:val="28"/>
              </w:rPr>
              <w:t>ul IET</w:t>
            </w:r>
          </w:p>
          <w:p w:rsidR="00815F21" w:rsidRDefault="00815F21" w:rsidP="009C7981">
            <w:pPr>
              <w:rPr>
                <w:sz w:val="28"/>
                <w:szCs w:val="28"/>
              </w:rPr>
            </w:pPr>
          </w:p>
          <w:p w:rsidR="00815F21" w:rsidRDefault="00815F21" w:rsidP="009C7981">
            <w:pPr>
              <w:rPr>
                <w:sz w:val="28"/>
                <w:szCs w:val="28"/>
              </w:rPr>
            </w:pPr>
          </w:p>
          <w:p w:rsidR="00815F21" w:rsidRDefault="00815F21" w:rsidP="009C7981">
            <w:pPr>
              <w:rPr>
                <w:sz w:val="28"/>
                <w:szCs w:val="28"/>
              </w:rPr>
            </w:pP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Cod</w:t>
            </w:r>
            <w:r w:rsidR="00447291">
              <w:rPr>
                <w:sz w:val="28"/>
                <w:szCs w:val="28"/>
              </w:rPr>
              <w:t xml:space="preserve">ul Educaţiei </w:t>
            </w:r>
          </w:p>
          <w:p w:rsidR="004C7FCB" w:rsidRDefault="004C7FCB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Meniu</w:t>
            </w:r>
          </w:p>
          <w:p w:rsidR="00447291" w:rsidRDefault="00B961B0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</w:t>
            </w:r>
            <w:r w:rsidR="00447291">
              <w:rPr>
                <w:sz w:val="28"/>
                <w:szCs w:val="28"/>
              </w:rPr>
              <w:t>rtele</w:t>
            </w:r>
          </w:p>
          <w:p w:rsidR="00B961B0" w:rsidRPr="000A4B93" w:rsidRDefault="00D165EE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tehnologice</w:t>
            </w:r>
          </w:p>
          <w:p w:rsidR="00D165EE" w:rsidRDefault="00D165EE" w:rsidP="009C7981">
            <w:pPr>
              <w:rPr>
                <w:sz w:val="28"/>
                <w:szCs w:val="28"/>
              </w:rPr>
            </w:pPr>
          </w:p>
          <w:p w:rsidR="00D165EE" w:rsidRDefault="00D165EE" w:rsidP="009C7981">
            <w:pPr>
              <w:rPr>
                <w:sz w:val="28"/>
                <w:szCs w:val="28"/>
              </w:rPr>
            </w:pPr>
          </w:p>
          <w:p w:rsidR="003611E1" w:rsidRDefault="003611E1" w:rsidP="009C7981">
            <w:pPr>
              <w:rPr>
                <w:sz w:val="28"/>
                <w:szCs w:val="28"/>
              </w:rPr>
            </w:pPr>
          </w:p>
          <w:p w:rsidR="003611E1" w:rsidRDefault="003611E1" w:rsidP="009C7981">
            <w:pPr>
              <w:rPr>
                <w:sz w:val="28"/>
                <w:szCs w:val="28"/>
              </w:rPr>
            </w:pPr>
          </w:p>
          <w:p w:rsidR="00D165EE" w:rsidRDefault="00D165EE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Legi</w:t>
            </w:r>
            <w:r w:rsidR="009879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(ANET)</w:t>
            </w:r>
          </w:p>
          <w:p w:rsidR="00D165EE" w:rsidRDefault="00D165EE" w:rsidP="009C7981">
            <w:pPr>
              <w:rPr>
                <w:sz w:val="28"/>
                <w:szCs w:val="28"/>
              </w:rPr>
            </w:pP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Nr. de participanţi</w:t>
            </w: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  <w:p w:rsidR="00DB04C4" w:rsidRDefault="00DB04C4" w:rsidP="009C7981">
            <w:pPr>
              <w:rPr>
                <w:sz w:val="28"/>
                <w:szCs w:val="28"/>
              </w:rPr>
            </w:pPr>
          </w:p>
          <w:p w:rsidR="00646314" w:rsidRDefault="00646314" w:rsidP="009C7981">
            <w:pPr>
              <w:rPr>
                <w:sz w:val="28"/>
                <w:szCs w:val="28"/>
              </w:rPr>
            </w:pPr>
          </w:p>
          <w:p w:rsidR="00646314" w:rsidRDefault="00646314" w:rsidP="009C7981">
            <w:pPr>
              <w:rPr>
                <w:sz w:val="28"/>
                <w:szCs w:val="28"/>
              </w:rPr>
            </w:pP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Nr. de părinţi</w:t>
            </w: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7F017D" w:rsidRDefault="007F017D" w:rsidP="009C7981">
            <w:pPr>
              <w:rPr>
                <w:sz w:val="28"/>
                <w:szCs w:val="28"/>
              </w:rPr>
            </w:pPr>
          </w:p>
          <w:p w:rsidR="007F017D" w:rsidRDefault="007F017D" w:rsidP="009C7981">
            <w:pPr>
              <w:rPr>
                <w:sz w:val="28"/>
                <w:szCs w:val="28"/>
              </w:rPr>
            </w:pPr>
          </w:p>
          <w:p w:rsidR="007F017D" w:rsidRDefault="007F017D" w:rsidP="009C7981">
            <w:pPr>
              <w:rPr>
                <w:sz w:val="28"/>
                <w:szCs w:val="28"/>
              </w:rPr>
            </w:pPr>
          </w:p>
          <w:p w:rsidR="00D23E9D" w:rsidRDefault="00D23E9D" w:rsidP="009C7981">
            <w:pPr>
              <w:rPr>
                <w:sz w:val="28"/>
                <w:szCs w:val="28"/>
              </w:rPr>
            </w:pPr>
          </w:p>
          <w:p w:rsidR="00DF1CA1" w:rsidRDefault="00DF1CA1" w:rsidP="009C7981">
            <w:pPr>
              <w:rPr>
                <w:sz w:val="28"/>
                <w:szCs w:val="28"/>
              </w:rPr>
            </w:pPr>
          </w:p>
          <w:p w:rsidR="00DF1CA1" w:rsidRDefault="00DF1CA1" w:rsidP="009C7981">
            <w:pPr>
              <w:rPr>
                <w:sz w:val="28"/>
                <w:szCs w:val="28"/>
              </w:rPr>
            </w:pPr>
          </w:p>
          <w:p w:rsidR="00FA4F66" w:rsidRDefault="00FA4F66" w:rsidP="009C7981">
            <w:pPr>
              <w:rPr>
                <w:sz w:val="28"/>
                <w:szCs w:val="28"/>
              </w:rPr>
            </w:pP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Nr. total de părinţi</w:t>
            </w: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  <w:p w:rsidR="003B7BBA" w:rsidRDefault="003B7BBA" w:rsidP="009C7981">
            <w:pPr>
              <w:rPr>
                <w:sz w:val="28"/>
                <w:szCs w:val="28"/>
              </w:rPr>
            </w:pPr>
          </w:p>
          <w:p w:rsidR="003B7BBA" w:rsidRDefault="003B7BBA" w:rsidP="009C7981">
            <w:pPr>
              <w:rPr>
                <w:sz w:val="28"/>
                <w:szCs w:val="28"/>
              </w:rPr>
            </w:pPr>
          </w:p>
          <w:p w:rsidR="003B7BBA" w:rsidRDefault="003B7BBA" w:rsidP="009C7981">
            <w:pPr>
              <w:rPr>
                <w:sz w:val="28"/>
                <w:szCs w:val="28"/>
              </w:rPr>
            </w:pPr>
          </w:p>
          <w:p w:rsidR="003B7BBA" w:rsidRDefault="003B7BBA" w:rsidP="009C7981">
            <w:pPr>
              <w:rPr>
                <w:sz w:val="28"/>
                <w:szCs w:val="28"/>
              </w:rPr>
            </w:pPr>
          </w:p>
          <w:p w:rsidR="003B7BBA" w:rsidRDefault="003B7BBA" w:rsidP="009C7981">
            <w:pPr>
              <w:rPr>
                <w:sz w:val="28"/>
                <w:szCs w:val="28"/>
              </w:rPr>
            </w:pPr>
          </w:p>
          <w:p w:rsidR="00E13DC2" w:rsidRDefault="00E13DC2" w:rsidP="009C7981">
            <w:pPr>
              <w:rPr>
                <w:sz w:val="28"/>
                <w:szCs w:val="28"/>
              </w:rPr>
            </w:pPr>
          </w:p>
          <w:p w:rsidR="00E13DC2" w:rsidRDefault="00E13DC2" w:rsidP="009C7981">
            <w:pPr>
              <w:rPr>
                <w:sz w:val="28"/>
                <w:szCs w:val="28"/>
              </w:rPr>
            </w:pP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Nr. total de părinţi</w:t>
            </w: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961B0" w:rsidRDefault="00B961B0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Şedinţe </w:t>
            </w:r>
          </w:p>
          <w:p w:rsidR="00B961B0" w:rsidRDefault="003611E1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desfăşura te</w:t>
            </w: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B961B0" w:rsidRDefault="00B961B0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Proces-verbal</w:t>
            </w:r>
          </w:p>
          <w:p w:rsidR="00B961B0" w:rsidRDefault="00B961B0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toate şedinţele</w:t>
            </w: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DB04C4" w:rsidRDefault="00DB04C4" w:rsidP="009C7981">
            <w:pPr>
              <w:rPr>
                <w:sz w:val="28"/>
                <w:szCs w:val="28"/>
              </w:rPr>
            </w:pPr>
          </w:p>
          <w:p w:rsidR="00A90C5C" w:rsidRDefault="00A90C5C" w:rsidP="009C7981">
            <w:pPr>
              <w:rPr>
                <w:sz w:val="28"/>
                <w:szCs w:val="28"/>
              </w:rPr>
            </w:pPr>
          </w:p>
          <w:p w:rsidR="00A90C5C" w:rsidRDefault="00A90C5C" w:rsidP="009C7981">
            <w:pPr>
              <w:rPr>
                <w:sz w:val="28"/>
                <w:szCs w:val="28"/>
              </w:rPr>
            </w:pPr>
          </w:p>
          <w:p w:rsidR="00A90C5C" w:rsidRDefault="00A90C5C" w:rsidP="009C7981">
            <w:pPr>
              <w:rPr>
                <w:sz w:val="28"/>
                <w:szCs w:val="28"/>
              </w:rPr>
            </w:pPr>
          </w:p>
          <w:p w:rsidR="00B961B0" w:rsidRDefault="00B961B0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Proces- verbal</w:t>
            </w: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7F017D" w:rsidRDefault="00FA4F66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Proces-verbal</w:t>
            </w:r>
          </w:p>
          <w:p w:rsidR="007E20DD" w:rsidRDefault="007E20DD" w:rsidP="009C7981">
            <w:pPr>
              <w:rPr>
                <w:sz w:val="28"/>
                <w:szCs w:val="28"/>
              </w:rPr>
            </w:pPr>
          </w:p>
          <w:p w:rsidR="007E20DD" w:rsidRDefault="007E20DD" w:rsidP="009C7981">
            <w:pPr>
              <w:rPr>
                <w:sz w:val="28"/>
                <w:szCs w:val="28"/>
              </w:rPr>
            </w:pPr>
          </w:p>
          <w:p w:rsidR="007F017D" w:rsidRDefault="00FA4F66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Proces-verbal</w:t>
            </w:r>
          </w:p>
          <w:p w:rsidR="007F017D" w:rsidRDefault="007F017D" w:rsidP="009C7981">
            <w:pPr>
              <w:rPr>
                <w:sz w:val="28"/>
                <w:szCs w:val="28"/>
              </w:rPr>
            </w:pPr>
          </w:p>
          <w:p w:rsidR="00D23E9D" w:rsidRDefault="00D23E9D" w:rsidP="009C7981">
            <w:pPr>
              <w:rPr>
                <w:sz w:val="28"/>
                <w:szCs w:val="28"/>
              </w:rPr>
            </w:pPr>
          </w:p>
          <w:p w:rsidR="00B961B0" w:rsidRDefault="00B961B0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Proces- verbal</w:t>
            </w: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3B7BBA" w:rsidRDefault="00FA4F66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Proces-verbal</w:t>
            </w:r>
          </w:p>
          <w:p w:rsidR="003B7BBA" w:rsidRDefault="00FA4F66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Proces-verbal</w:t>
            </w:r>
          </w:p>
          <w:p w:rsidR="003B7BBA" w:rsidRDefault="003B7BBA" w:rsidP="009C7981">
            <w:pPr>
              <w:rPr>
                <w:sz w:val="28"/>
                <w:szCs w:val="28"/>
              </w:rPr>
            </w:pPr>
          </w:p>
          <w:p w:rsidR="008479C0" w:rsidRDefault="008479C0" w:rsidP="009C7981">
            <w:pPr>
              <w:rPr>
                <w:sz w:val="28"/>
                <w:szCs w:val="28"/>
              </w:rPr>
            </w:pPr>
          </w:p>
          <w:p w:rsidR="008479C0" w:rsidRDefault="008479C0" w:rsidP="009C7981">
            <w:pPr>
              <w:rPr>
                <w:sz w:val="28"/>
                <w:szCs w:val="28"/>
              </w:rPr>
            </w:pPr>
          </w:p>
          <w:p w:rsidR="00B961B0" w:rsidRDefault="00B961B0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Proces-verbal</w:t>
            </w:r>
          </w:p>
          <w:p w:rsidR="009C354A" w:rsidRDefault="009C354A" w:rsidP="009C7981">
            <w:pPr>
              <w:rPr>
                <w:sz w:val="28"/>
                <w:szCs w:val="28"/>
              </w:rPr>
            </w:pPr>
          </w:p>
          <w:p w:rsidR="003C42DD" w:rsidRDefault="003C42DD" w:rsidP="009C7981">
            <w:pPr>
              <w:rPr>
                <w:sz w:val="28"/>
                <w:szCs w:val="28"/>
              </w:rPr>
            </w:pPr>
          </w:p>
          <w:p w:rsidR="00B06701" w:rsidRDefault="000C1FAF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Proces-verbal</w:t>
            </w:r>
          </w:p>
          <w:p w:rsidR="00B06701" w:rsidRPr="000A4B93" w:rsidRDefault="000C1FAF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Proces-verbal</w:t>
            </w:r>
          </w:p>
        </w:tc>
      </w:tr>
      <w:tr w:rsidR="00B961B0" w:rsidRPr="000A4B93" w:rsidTr="009C7981">
        <w:tc>
          <w:tcPr>
            <w:tcW w:w="2410" w:type="dxa"/>
          </w:tcPr>
          <w:p w:rsidR="00B961B0" w:rsidRPr="000A4B93" w:rsidRDefault="00B961B0" w:rsidP="009C7981">
            <w:pPr>
              <w:rPr>
                <w:b/>
                <w:sz w:val="28"/>
                <w:szCs w:val="28"/>
              </w:rPr>
            </w:pPr>
          </w:p>
        </w:tc>
        <w:tc>
          <w:tcPr>
            <w:tcW w:w="5491" w:type="dxa"/>
          </w:tcPr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961B0" w:rsidRPr="000A4B93" w:rsidRDefault="00B961B0" w:rsidP="009C7981">
            <w:pPr>
              <w:rPr>
                <w:sz w:val="28"/>
                <w:szCs w:val="28"/>
              </w:rPr>
            </w:pPr>
          </w:p>
        </w:tc>
      </w:tr>
    </w:tbl>
    <w:p w:rsidR="00755D04" w:rsidRDefault="00755D04" w:rsidP="00B961B0">
      <w:pPr>
        <w:rPr>
          <w:b/>
          <w:sz w:val="28"/>
          <w:szCs w:val="28"/>
        </w:rPr>
      </w:pPr>
    </w:p>
    <w:p w:rsidR="00B961B0" w:rsidRDefault="00B961B0" w:rsidP="00B961B0">
      <w:pPr>
        <w:rPr>
          <w:b/>
          <w:sz w:val="28"/>
          <w:szCs w:val="28"/>
        </w:rPr>
      </w:pPr>
      <w:r>
        <w:rPr>
          <w:b/>
          <w:sz w:val="28"/>
          <w:szCs w:val="28"/>
        </w:rPr>
        <w:t>Obiectiv general nr.5. Asigurarea alimentaţiei de calitate şi eficiente a copiilor-primul pas către o viaţă lungă şi sănătoasă.</w:t>
      </w:r>
    </w:p>
    <w:p w:rsidR="00B961B0" w:rsidRPr="006B5CF2" w:rsidRDefault="0080066B" w:rsidP="00B961B0">
      <w:pPr>
        <w:rPr>
          <w:b/>
          <w:sz w:val="28"/>
          <w:szCs w:val="28"/>
        </w:rPr>
      </w:pPr>
      <w:r>
        <w:rPr>
          <w:b/>
          <w:sz w:val="28"/>
          <w:szCs w:val="28"/>
        </w:rPr>
        <w:t>Obiectiv specific:</w:t>
      </w:r>
      <w:r w:rsidR="00B961B0" w:rsidRPr="004B5576">
        <w:rPr>
          <w:b/>
          <w:sz w:val="28"/>
          <w:szCs w:val="28"/>
        </w:rPr>
        <w:t xml:space="preserve"> </w:t>
      </w:r>
      <w:r w:rsidR="00B961B0">
        <w:rPr>
          <w:b/>
          <w:sz w:val="28"/>
          <w:szCs w:val="28"/>
        </w:rPr>
        <w:t>Alimentaţia nutritivă şi echilibrată-factor principal care influienţează starea de sănătate şi dezvoltarea copiilor.</w:t>
      </w:r>
    </w:p>
    <w:tbl>
      <w:tblPr>
        <w:tblStyle w:val="a3"/>
        <w:tblW w:w="15026" w:type="dxa"/>
        <w:tblInd w:w="-572" w:type="dxa"/>
        <w:tblLook w:val="04A0" w:firstRow="1" w:lastRow="0" w:firstColumn="1" w:lastColumn="0" w:noHBand="0" w:noVBand="1"/>
      </w:tblPr>
      <w:tblGrid>
        <w:gridCol w:w="2807"/>
        <w:gridCol w:w="5191"/>
        <w:gridCol w:w="1772"/>
        <w:gridCol w:w="1673"/>
        <w:gridCol w:w="1889"/>
        <w:gridCol w:w="1694"/>
      </w:tblGrid>
      <w:tr w:rsidR="00B961B0" w:rsidRPr="00086851" w:rsidTr="009C7981">
        <w:tc>
          <w:tcPr>
            <w:tcW w:w="2807" w:type="dxa"/>
          </w:tcPr>
          <w:p w:rsidR="00B961B0" w:rsidRDefault="00B961B0" w:rsidP="009C79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Implementarea  recomandărilor  pentru un regim alimentar sănătos</w:t>
            </w:r>
          </w:p>
          <w:p w:rsidR="00B961B0" w:rsidRPr="00086851" w:rsidRDefault="00B961B0" w:rsidP="009C79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şi activitate fizică adecvată.</w:t>
            </w:r>
          </w:p>
        </w:tc>
        <w:tc>
          <w:tcPr>
            <w:tcW w:w="5191" w:type="dxa"/>
          </w:tcPr>
          <w:p w:rsidR="00B961B0" w:rsidRPr="00086851" w:rsidRDefault="0080066B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5.1.1.</w:t>
            </w:r>
            <w:r w:rsidR="00B961B0" w:rsidRPr="00086851">
              <w:rPr>
                <w:sz w:val="28"/>
                <w:szCs w:val="28"/>
              </w:rPr>
              <w:t>Asigurarea achiziţionării şi păstrării produselor alimentare în strictă conformitate cu cerinţele sanitar</w:t>
            </w:r>
            <w:r w:rsidR="009F6D86">
              <w:rPr>
                <w:sz w:val="28"/>
                <w:szCs w:val="28"/>
              </w:rPr>
              <w:t>-</w:t>
            </w:r>
            <w:r w:rsidR="00B961B0" w:rsidRPr="00086851">
              <w:rPr>
                <w:sz w:val="28"/>
                <w:szCs w:val="28"/>
              </w:rPr>
              <w:t xml:space="preserve"> igienice</w:t>
            </w:r>
          </w:p>
          <w:p w:rsidR="00B961B0" w:rsidRPr="00086851" w:rsidRDefault="0080066B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5.1.2.</w:t>
            </w:r>
            <w:r w:rsidR="00B961B0" w:rsidRPr="00086851">
              <w:rPr>
                <w:sz w:val="28"/>
                <w:szCs w:val="28"/>
              </w:rPr>
              <w:t xml:space="preserve">Respectarea întocmirii meniurilor zilnice, a păstrării probelor, a respectării preparării şi eliberării bucatelor, respectării </w:t>
            </w:r>
            <w:r w:rsidR="00B961B0" w:rsidRPr="00086851">
              <w:rPr>
                <w:sz w:val="28"/>
                <w:szCs w:val="28"/>
              </w:rPr>
              <w:lastRenderedPageBreak/>
              <w:t>normelor cultural igienice în timpul servirii mesei de către copii</w:t>
            </w:r>
            <w:r w:rsidR="009F6D86">
              <w:rPr>
                <w:sz w:val="28"/>
                <w:szCs w:val="28"/>
              </w:rPr>
              <w:t>.</w:t>
            </w:r>
          </w:p>
          <w:p w:rsidR="00B961B0" w:rsidRDefault="0080066B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5.1.3.</w:t>
            </w:r>
            <w:r w:rsidR="00B961B0" w:rsidRPr="00086851">
              <w:rPr>
                <w:sz w:val="28"/>
                <w:szCs w:val="28"/>
              </w:rPr>
              <w:t xml:space="preserve">Parteneriatul cu Direcţia Generală </w:t>
            </w:r>
            <w:r w:rsidR="00B961B0">
              <w:rPr>
                <w:sz w:val="28"/>
                <w:szCs w:val="28"/>
              </w:rPr>
              <w:t xml:space="preserve">Educaţie </w:t>
            </w:r>
            <w:r w:rsidR="00B961B0" w:rsidRPr="00086851">
              <w:rPr>
                <w:sz w:val="28"/>
                <w:szCs w:val="28"/>
              </w:rPr>
              <w:t>Făleşti,</w:t>
            </w:r>
            <w:r w:rsidR="003150E2">
              <w:rPr>
                <w:sz w:val="28"/>
                <w:szCs w:val="28"/>
              </w:rPr>
              <w:t xml:space="preserve"> </w:t>
            </w:r>
            <w:r w:rsidR="00B961B0" w:rsidRPr="00086851">
              <w:rPr>
                <w:sz w:val="28"/>
                <w:szCs w:val="28"/>
              </w:rPr>
              <w:t>monitorizarea procesulu</w:t>
            </w:r>
            <w:r w:rsidR="00B961B0">
              <w:rPr>
                <w:sz w:val="28"/>
                <w:szCs w:val="28"/>
              </w:rPr>
              <w:t xml:space="preserve">i de </w:t>
            </w:r>
            <w:r w:rsidR="003150E2">
              <w:rPr>
                <w:sz w:val="28"/>
                <w:szCs w:val="28"/>
              </w:rPr>
              <w:t>alimentaţie.</w:t>
            </w:r>
            <w:r w:rsidR="00161B9C">
              <w:rPr>
                <w:sz w:val="28"/>
                <w:szCs w:val="28"/>
              </w:rPr>
              <w:t xml:space="preserve"> </w:t>
            </w:r>
          </w:p>
          <w:p w:rsidR="00B961B0" w:rsidRPr="00086851" w:rsidRDefault="00B961B0" w:rsidP="009C7981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B961B0" w:rsidRPr="00086851" w:rsidRDefault="00B961B0" w:rsidP="009C7981">
            <w:pPr>
              <w:rPr>
                <w:sz w:val="28"/>
                <w:szCs w:val="28"/>
              </w:rPr>
            </w:pPr>
            <w:r w:rsidRPr="00086851">
              <w:rPr>
                <w:sz w:val="28"/>
                <w:szCs w:val="28"/>
              </w:rPr>
              <w:lastRenderedPageBreak/>
              <w:t>Sistematic</w:t>
            </w:r>
          </w:p>
          <w:p w:rsidR="00B961B0" w:rsidRPr="00086851" w:rsidRDefault="00B961B0" w:rsidP="009C7981">
            <w:pPr>
              <w:rPr>
                <w:sz w:val="28"/>
                <w:szCs w:val="28"/>
              </w:rPr>
            </w:pPr>
          </w:p>
          <w:p w:rsidR="00B961B0" w:rsidRPr="00086851" w:rsidRDefault="00B961B0" w:rsidP="009C7981">
            <w:pPr>
              <w:rPr>
                <w:sz w:val="28"/>
                <w:szCs w:val="28"/>
              </w:rPr>
            </w:pPr>
          </w:p>
          <w:p w:rsidR="00B961B0" w:rsidRPr="00086851" w:rsidRDefault="00B961B0" w:rsidP="009C7981">
            <w:pPr>
              <w:rPr>
                <w:sz w:val="28"/>
                <w:szCs w:val="28"/>
              </w:rPr>
            </w:pPr>
            <w:r w:rsidRPr="00086851">
              <w:rPr>
                <w:sz w:val="28"/>
                <w:szCs w:val="28"/>
              </w:rPr>
              <w:t>Sistematic</w:t>
            </w:r>
          </w:p>
          <w:p w:rsidR="00B961B0" w:rsidRPr="00086851" w:rsidRDefault="00B961B0" w:rsidP="009C7981">
            <w:pPr>
              <w:rPr>
                <w:sz w:val="28"/>
                <w:szCs w:val="28"/>
              </w:rPr>
            </w:pPr>
          </w:p>
          <w:p w:rsidR="00B961B0" w:rsidRPr="00086851" w:rsidRDefault="00B961B0" w:rsidP="009C7981">
            <w:pPr>
              <w:rPr>
                <w:sz w:val="28"/>
                <w:szCs w:val="28"/>
              </w:rPr>
            </w:pPr>
          </w:p>
          <w:p w:rsidR="00B961B0" w:rsidRPr="00086851" w:rsidRDefault="00B961B0" w:rsidP="009C7981">
            <w:pPr>
              <w:rPr>
                <w:sz w:val="28"/>
                <w:szCs w:val="28"/>
              </w:rPr>
            </w:pP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DF0EB9" w:rsidRDefault="00DF0EB9" w:rsidP="009C7981">
            <w:pPr>
              <w:rPr>
                <w:sz w:val="28"/>
                <w:szCs w:val="28"/>
              </w:rPr>
            </w:pPr>
          </w:p>
          <w:p w:rsidR="00B961B0" w:rsidRPr="00086851" w:rsidRDefault="00B961B0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Lunar</w:t>
            </w:r>
          </w:p>
          <w:p w:rsidR="00B961B0" w:rsidRPr="00086851" w:rsidRDefault="00B961B0" w:rsidP="009C7981">
            <w:pPr>
              <w:rPr>
                <w:sz w:val="28"/>
                <w:szCs w:val="28"/>
              </w:rPr>
            </w:pPr>
          </w:p>
          <w:p w:rsidR="00B961B0" w:rsidRPr="00086851" w:rsidRDefault="00B961B0" w:rsidP="009C7981">
            <w:pPr>
              <w:rPr>
                <w:sz w:val="28"/>
                <w:szCs w:val="28"/>
              </w:rPr>
            </w:pPr>
          </w:p>
          <w:p w:rsidR="00B961B0" w:rsidRPr="00086851" w:rsidRDefault="00B961B0" w:rsidP="009C7981">
            <w:pPr>
              <w:rPr>
                <w:sz w:val="28"/>
                <w:szCs w:val="28"/>
              </w:rPr>
            </w:pPr>
          </w:p>
          <w:p w:rsidR="00B961B0" w:rsidRPr="00086851" w:rsidRDefault="00B961B0" w:rsidP="009C7981">
            <w:pPr>
              <w:rPr>
                <w:sz w:val="28"/>
                <w:szCs w:val="28"/>
              </w:rPr>
            </w:pPr>
          </w:p>
          <w:p w:rsidR="00B961B0" w:rsidRPr="00086851" w:rsidRDefault="00B961B0" w:rsidP="009C7981">
            <w:pPr>
              <w:rPr>
                <w:sz w:val="28"/>
                <w:szCs w:val="28"/>
              </w:rPr>
            </w:pPr>
          </w:p>
          <w:p w:rsidR="00B961B0" w:rsidRPr="00086851" w:rsidRDefault="00B961B0" w:rsidP="009C7981">
            <w:pPr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B961B0" w:rsidRPr="00086851" w:rsidRDefault="00B74E43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Baltag Ina</w:t>
            </w:r>
          </w:p>
          <w:p w:rsidR="00B961B0" w:rsidRPr="00086851" w:rsidRDefault="00B961B0" w:rsidP="009C7981">
            <w:pPr>
              <w:rPr>
                <w:sz w:val="28"/>
                <w:szCs w:val="28"/>
              </w:rPr>
            </w:pPr>
          </w:p>
          <w:p w:rsidR="00B961B0" w:rsidRPr="00086851" w:rsidRDefault="00B961B0" w:rsidP="009C7981">
            <w:pPr>
              <w:rPr>
                <w:sz w:val="28"/>
                <w:szCs w:val="28"/>
              </w:rPr>
            </w:pPr>
          </w:p>
          <w:p w:rsidR="00B74E43" w:rsidRDefault="00B74E43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Ciupac Tamara</w:t>
            </w:r>
          </w:p>
          <w:p w:rsidR="00DF0EB9" w:rsidRDefault="00DF0EB9" w:rsidP="009C7981">
            <w:pPr>
              <w:rPr>
                <w:sz w:val="28"/>
                <w:szCs w:val="28"/>
              </w:rPr>
            </w:pPr>
          </w:p>
          <w:p w:rsidR="00DF0EB9" w:rsidRDefault="00DF0EB9" w:rsidP="009C7981">
            <w:pPr>
              <w:rPr>
                <w:sz w:val="28"/>
                <w:szCs w:val="28"/>
              </w:rPr>
            </w:pPr>
          </w:p>
          <w:p w:rsidR="00DF0EB9" w:rsidRDefault="00DF0EB9" w:rsidP="009C7981">
            <w:pPr>
              <w:rPr>
                <w:sz w:val="28"/>
                <w:szCs w:val="28"/>
              </w:rPr>
            </w:pPr>
          </w:p>
          <w:p w:rsidR="00DF0EB9" w:rsidRDefault="00DF0EB9" w:rsidP="009C7981">
            <w:pPr>
              <w:rPr>
                <w:sz w:val="28"/>
                <w:szCs w:val="28"/>
              </w:rPr>
            </w:pPr>
          </w:p>
          <w:p w:rsidR="00B961B0" w:rsidRPr="00086851" w:rsidRDefault="00DF0EB9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</w:t>
            </w:r>
          </w:p>
          <w:p w:rsidR="003150E2" w:rsidRDefault="00DF0EB9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76622A" w:rsidRDefault="0076622A" w:rsidP="009C7981">
            <w:pPr>
              <w:rPr>
                <w:sz w:val="28"/>
                <w:szCs w:val="28"/>
              </w:rPr>
            </w:pPr>
          </w:p>
          <w:p w:rsidR="00B961B0" w:rsidRPr="00086851" w:rsidRDefault="00B961B0" w:rsidP="009C7981">
            <w:pPr>
              <w:rPr>
                <w:sz w:val="28"/>
                <w:szCs w:val="28"/>
              </w:rPr>
            </w:pPr>
          </w:p>
          <w:p w:rsidR="00B961B0" w:rsidRPr="00086851" w:rsidRDefault="00B961B0" w:rsidP="009C7981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:rsidR="00B961B0" w:rsidRPr="00086851" w:rsidRDefault="00CB4011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Certificate sanitar-veterinare, de inofensivitate, de calitate</w:t>
            </w:r>
            <w:r w:rsidR="00C16C5B">
              <w:rPr>
                <w:sz w:val="28"/>
                <w:szCs w:val="28"/>
              </w:rPr>
              <w:t xml:space="preserve"> şi conformitate</w:t>
            </w: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081CDC" w:rsidRDefault="00081CDC" w:rsidP="009C7981">
            <w:pPr>
              <w:rPr>
                <w:sz w:val="28"/>
                <w:szCs w:val="28"/>
              </w:rPr>
            </w:pPr>
          </w:p>
          <w:p w:rsidR="00081CDC" w:rsidRDefault="00081CDC" w:rsidP="009C7981">
            <w:pPr>
              <w:rPr>
                <w:sz w:val="28"/>
                <w:szCs w:val="28"/>
              </w:rPr>
            </w:pPr>
          </w:p>
          <w:p w:rsidR="00B961B0" w:rsidRPr="00086851" w:rsidRDefault="00B961B0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Baze de date</w:t>
            </w:r>
          </w:p>
          <w:p w:rsidR="00B961B0" w:rsidRPr="00086851" w:rsidRDefault="00B961B0" w:rsidP="009C7981">
            <w:pPr>
              <w:rPr>
                <w:sz w:val="28"/>
                <w:szCs w:val="28"/>
              </w:rPr>
            </w:pPr>
            <w:r w:rsidRPr="00086851">
              <w:rPr>
                <w:sz w:val="28"/>
                <w:szCs w:val="28"/>
              </w:rPr>
              <w:t>Controale efectuate</w:t>
            </w:r>
          </w:p>
        </w:tc>
        <w:tc>
          <w:tcPr>
            <w:tcW w:w="1694" w:type="dxa"/>
          </w:tcPr>
          <w:p w:rsidR="00B961B0" w:rsidRDefault="00B961B0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Registre completate</w:t>
            </w: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B961B0" w:rsidRDefault="00C16C5B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Meniuri întocmite corect</w:t>
            </w:r>
          </w:p>
          <w:p w:rsidR="00B961B0" w:rsidRDefault="00B961B0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Receptivitate</w:t>
            </w: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89487A" w:rsidRDefault="0089487A" w:rsidP="009C7981">
            <w:pPr>
              <w:rPr>
                <w:sz w:val="28"/>
                <w:szCs w:val="28"/>
              </w:rPr>
            </w:pPr>
          </w:p>
          <w:p w:rsidR="00B961B0" w:rsidRDefault="00B961B0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Informaţii</w:t>
            </w: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B961B0" w:rsidRDefault="00B961B0" w:rsidP="009C7981">
            <w:pPr>
              <w:rPr>
                <w:sz w:val="28"/>
                <w:szCs w:val="28"/>
              </w:rPr>
            </w:pPr>
          </w:p>
          <w:p w:rsidR="00B961B0" w:rsidRPr="00086851" w:rsidRDefault="00B961B0" w:rsidP="009C7981">
            <w:pPr>
              <w:rPr>
                <w:sz w:val="28"/>
                <w:szCs w:val="28"/>
              </w:rPr>
            </w:pPr>
          </w:p>
        </w:tc>
      </w:tr>
      <w:tr w:rsidR="00B961B0" w:rsidRPr="00086851" w:rsidTr="009C7981">
        <w:tc>
          <w:tcPr>
            <w:tcW w:w="2807" w:type="dxa"/>
          </w:tcPr>
          <w:p w:rsidR="00B961B0" w:rsidRPr="00086851" w:rsidRDefault="00B961B0" w:rsidP="009C7981">
            <w:pPr>
              <w:rPr>
                <w:sz w:val="28"/>
                <w:szCs w:val="28"/>
              </w:rPr>
            </w:pPr>
          </w:p>
        </w:tc>
        <w:tc>
          <w:tcPr>
            <w:tcW w:w="5191" w:type="dxa"/>
          </w:tcPr>
          <w:p w:rsidR="00B961B0" w:rsidRPr="00086851" w:rsidRDefault="00B961B0" w:rsidP="009C7981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B961B0" w:rsidRPr="00086851" w:rsidRDefault="00B961B0" w:rsidP="009C7981">
            <w:pPr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B961B0" w:rsidRPr="00086851" w:rsidRDefault="00B961B0" w:rsidP="009C7981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:rsidR="00B961B0" w:rsidRPr="00086851" w:rsidRDefault="00B961B0" w:rsidP="009C7981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B961B0" w:rsidRPr="00086851" w:rsidRDefault="00B961B0" w:rsidP="009C7981">
            <w:pPr>
              <w:rPr>
                <w:sz w:val="28"/>
                <w:szCs w:val="28"/>
              </w:rPr>
            </w:pPr>
          </w:p>
        </w:tc>
      </w:tr>
    </w:tbl>
    <w:p w:rsidR="002C40FB" w:rsidRPr="0033012F" w:rsidRDefault="002C40FB" w:rsidP="002C40FB">
      <w:pPr>
        <w:rPr>
          <w:sz w:val="28"/>
          <w:szCs w:val="28"/>
        </w:rPr>
      </w:pPr>
      <w:r w:rsidRPr="0033012F">
        <w:rPr>
          <w:b/>
          <w:sz w:val="28"/>
          <w:szCs w:val="28"/>
        </w:rPr>
        <w:t>Obiectiv specific:5.2. Asigurarea condiţiilor de igienă necesare apărării, păstrării, promovării stării de sănătate, a dezvoltării fizice şi neuropsihice armonioase a copiilor şi prevenirii îmbolnăvirilor.</w:t>
      </w: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2219"/>
        <w:gridCol w:w="5719"/>
        <w:gridCol w:w="1843"/>
        <w:gridCol w:w="1701"/>
        <w:gridCol w:w="1985"/>
        <w:gridCol w:w="2268"/>
      </w:tblGrid>
      <w:tr w:rsidR="002C40FB" w:rsidRPr="0033012F" w:rsidTr="009C7981">
        <w:tc>
          <w:tcPr>
            <w:tcW w:w="2219" w:type="dxa"/>
          </w:tcPr>
          <w:p w:rsidR="002C40FB" w:rsidRPr="0033012F" w:rsidRDefault="002C40FB" w:rsidP="009C7981">
            <w:pPr>
              <w:rPr>
                <w:b/>
                <w:sz w:val="28"/>
                <w:szCs w:val="28"/>
              </w:rPr>
            </w:pPr>
            <w:r w:rsidRPr="0033012F">
              <w:rPr>
                <w:b/>
                <w:sz w:val="28"/>
                <w:szCs w:val="28"/>
              </w:rPr>
              <w:t xml:space="preserve">Ocrotirea </w:t>
            </w:r>
          </w:p>
          <w:p w:rsidR="002C40FB" w:rsidRPr="0033012F" w:rsidRDefault="002C40FB" w:rsidP="009C7981">
            <w:pPr>
              <w:rPr>
                <w:b/>
                <w:sz w:val="28"/>
                <w:szCs w:val="28"/>
              </w:rPr>
            </w:pPr>
            <w:r w:rsidRPr="0033012F">
              <w:rPr>
                <w:b/>
                <w:sz w:val="28"/>
                <w:szCs w:val="28"/>
              </w:rPr>
              <w:t>sănătăţii fizice, psihice şi morale a copiilor</w:t>
            </w:r>
          </w:p>
        </w:tc>
        <w:tc>
          <w:tcPr>
            <w:tcW w:w="5719" w:type="dxa"/>
          </w:tcPr>
          <w:p w:rsidR="002C40FB" w:rsidRPr="0033012F" w:rsidRDefault="003D7993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5.2.1.</w:t>
            </w:r>
            <w:r w:rsidR="002C40FB" w:rsidRPr="0033012F">
              <w:rPr>
                <w:sz w:val="28"/>
                <w:szCs w:val="28"/>
              </w:rPr>
              <w:t>Starea sanitaro-igienică a grupelor</w:t>
            </w:r>
            <w:r w:rsidR="004720B1">
              <w:rPr>
                <w:sz w:val="28"/>
                <w:szCs w:val="28"/>
              </w:rPr>
              <w:t>.</w:t>
            </w:r>
          </w:p>
          <w:p w:rsidR="002C40FB" w:rsidRPr="0033012F" w:rsidRDefault="003D7993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5.2.2.</w:t>
            </w:r>
            <w:r w:rsidR="002C40FB" w:rsidRPr="0033012F">
              <w:rPr>
                <w:sz w:val="28"/>
                <w:szCs w:val="28"/>
              </w:rPr>
              <w:t>Obiectele ce fo</w:t>
            </w:r>
            <w:r w:rsidR="002B34D3">
              <w:rPr>
                <w:sz w:val="28"/>
                <w:szCs w:val="28"/>
              </w:rPr>
              <w:t xml:space="preserve">rmează mediul educaţional </w:t>
            </w:r>
            <w:r w:rsidR="002C40FB" w:rsidRPr="0033012F">
              <w:rPr>
                <w:sz w:val="28"/>
                <w:szCs w:val="28"/>
              </w:rPr>
              <w:t xml:space="preserve"> adecvate particularităţilor psihologice </w:t>
            </w:r>
            <w:r w:rsidR="002B34D3">
              <w:rPr>
                <w:sz w:val="28"/>
                <w:szCs w:val="28"/>
              </w:rPr>
              <w:t>şi de vârstă, conforme</w:t>
            </w:r>
            <w:r w:rsidR="002C40FB" w:rsidRPr="0033012F">
              <w:rPr>
                <w:sz w:val="28"/>
                <w:szCs w:val="28"/>
              </w:rPr>
              <w:t xml:space="preserve"> cerinţelor estetice şi sanitaro-igienice</w:t>
            </w:r>
            <w:r w:rsidR="004720B1">
              <w:rPr>
                <w:sz w:val="28"/>
                <w:szCs w:val="28"/>
              </w:rPr>
              <w:t>.</w:t>
            </w:r>
          </w:p>
          <w:p w:rsidR="002C40FB" w:rsidRPr="0033012F" w:rsidRDefault="003D7993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5.2.3.</w:t>
            </w:r>
            <w:r w:rsidR="004720B1">
              <w:rPr>
                <w:sz w:val="28"/>
                <w:szCs w:val="28"/>
              </w:rPr>
              <w:t xml:space="preserve">Completarea </w:t>
            </w:r>
            <w:r w:rsidR="002C40FB" w:rsidRPr="0033012F">
              <w:rPr>
                <w:sz w:val="28"/>
                <w:szCs w:val="28"/>
              </w:rPr>
              <w:t>Colţişorul</w:t>
            </w:r>
            <w:r w:rsidR="004720B1">
              <w:rPr>
                <w:sz w:val="28"/>
                <w:szCs w:val="28"/>
              </w:rPr>
              <w:t>ul</w:t>
            </w:r>
            <w:r w:rsidR="002C40FB" w:rsidRPr="0033012F">
              <w:rPr>
                <w:sz w:val="28"/>
                <w:szCs w:val="28"/>
              </w:rPr>
              <w:t xml:space="preserve"> sanitar cu informaţii utile</w:t>
            </w:r>
            <w:r w:rsidR="004720B1">
              <w:rPr>
                <w:sz w:val="28"/>
                <w:szCs w:val="28"/>
              </w:rPr>
              <w:t>.</w:t>
            </w:r>
          </w:p>
          <w:p w:rsidR="002C40FB" w:rsidRPr="0033012F" w:rsidRDefault="003D7993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5.2.4.</w:t>
            </w:r>
            <w:r w:rsidR="004720B1">
              <w:rPr>
                <w:sz w:val="28"/>
                <w:szCs w:val="28"/>
              </w:rPr>
              <w:t xml:space="preserve">Lichidarea </w:t>
            </w:r>
            <w:r w:rsidR="002C40FB" w:rsidRPr="0033012F">
              <w:rPr>
                <w:sz w:val="28"/>
                <w:szCs w:val="28"/>
              </w:rPr>
              <w:t>obiectelor şi plantelor ce prezintă pericol pentru sanatatea copiilor de pe teritoriul grădiniţei</w:t>
            </w:r>
            <w:r w:rsidR="004720B1">
              <w:rPr>
                <w:sz w:val="28"/>
                <w:szCs w:val="28"/>
              </w:rPr>
              <w:t>.</w:t>
            </w:r>
          </w:p>
          <w:p w:rsidR="002C40FB" w:rsidRPr="0033012F" w:rsidRDefault="003D7993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5.2.5.</w:t>
            </w:r>
            <w:r w:rsidR="002C40FB" w:rsidRPr="0033012F">
              <w:rPr>
                <w:sz w:val="28"/>
                <w:szCs w:val="28"/>
              </w:rPr>
              <w:t>Asigurarea securităţii copiilor în timpul activităţilor</w:t>
            </w:r>
            <w:r w:rsidR="00447FA2">
              <w:rPr>
                <w:sz w:val="28"/>
                <w:szCs w:val="28"/>
              </w:rPr>
              <w:t>,</w:t>
            </w:r>
            <w:r w:rsidR="002C40FB" w:rsidRPr="0033012F">
              <w:rPr>
                <w:sz w:val="28"/>
                <w:szCs w:val="28"/>
              </w:rPr>
              <w:t xml:space="preserve"> în vederea prevenirii unor accidente sau evenimente neprevăzute</w:t>
            </w:r>
            <w:r w:rsidR="00447FA2">
              <w:rPr>
                <w:sz w:val="28"/>
                <w:szCs w:val="28"/>
              </w:rPr>
              <w:t>.</w:t>
            </w:r>
          </w:p>
          <w:p w:rsidR="002C40FB" w:rsidRPr="0033012F" w:rsidRDefault="003D7993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5.2.6.</w:t>
            </w:r>
            <w:r w:rsidR="00447FA2">
              <w:rPr>
                <w:sz w:val="28"/>
                <w:szCs w:val="28"/>
              </w:rPr>
              <w:t>Asigurarea iluminării naturale şi artificiale</w:t>
            </w:r>
            <w:r w:rsidR="002C40FB" w:rsidRPr="0033012F">
              <w:rPr>
                <w:sz w:val="28"/>
                <w:szCs w:val="28"/>
              </w:rPr>
              <w:t xml:space="preserve"> a grupelor</w:t>
            </w:r>
            <w:r w:rsidR="00447FA2">
              <w:rPr>
                <w:sz w:val="28"/>
                <w:szCs w:val="28"/>
              </w:rPr>
              <w:t>.</w:t>
            </w:r>
          </w:p>
          <w:p w:rsidR="002C40FB" w:rsidRPr="0033012F" w:rsidRDefault="002C40FB" w:rsidP="009C7981">
            <w:pPr>
              <w:rPr>
                <w:sz w:val="28"/>
                <w:szCs w:val="28"/>
              </w:rPr>
            </w:pPr>
          </w:p>
          <w:p w:rsidR="002C40FB" w:rsidRPr="0033012F" w:rsidRDefault="002C40FB" w:rsidP="009C79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C40FB" w:rsidRPr="0033012F" w:rsidRDefault="002C40FB" w:rsidP="009C7981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lastRenderedPageBreak/>
              <w:t>Sistematic</w:t>
            </w:r>
          </w:p>
          <w:p w:rsidR="002C40FB" w:rsidRPr="0033012F" w:rsidRDefault="002C40FB" w:rsidP="009C7981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Sistematic</w:t>
            </w:r>
          </w:p>
          <w:p w:rsidR="002C40FB" w:rsidRPr="0033012F" w:rsidRDefault="002C40FB" w:rsidP="009C7981">
            <w:pPr>
              <w:rPr>
                <w:sz w:val="28"/>
                <w:szCs w:val="28"/>
              </w:rPr>
            </w:pPr>
          </w:p>
          <w:p w:rsidR="002C40FB" w:rsidRPr="0033012F" w:rsidRDefault="002C40FB" w:rsidP="009C7981">
            <w:pPr>
              <w:rPr>
                <w:sz w:val="28"/>
                <w:szCs w:val="28"/>
              </w:rPr>
            </w:pPr>
          </w:p>
          <w:p w:rsidR="002C40FB" w:rsidRPr="0033012F" w:rsidRDefault="002C40FB" w:rsidP="009C7981">
            <w:pPr>
              <w:rPr>
                <w:sz w:val="28"/>
                <w:szCs w:val="28"/>
              </w:rPr>
            </w:pPr>
          </w:p>
          <w:p w:rsidR="002C40FB" w:rsidRPr="0033012F" w:rsidRDefault="002C40FB" w:rsidP="009C7981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Sistematic</w:t>
            </w:r>
          </w:p>
          <w:p w:rsidR="008711AA" w:rsidRDefault="008711AA" w:rsidP="009C7981">
            <w:pPr>
              <w:rPr>
                <w:sz w:val="28"/>
                <w:szCs w:val="28"/>
              </w:rPr>
            </w:pPr>
          </w:p>
          <w:p w:rsidR="002C40FB" w:rsidRPr="0033012F" w:rsidRDefault="002C40FB" w:rsidP="009C7981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Sistematic</w:t>
            </w:r>
          </w:p>
          <w:p w:rsidR="002C40FB" w:rsidRPr="0033012F" w:rsidRDefault="002C40FB" w:rsidP="009C7981">
            <w:pPr>
              <w:rPr>
                <w:sz w:val="28"/>
                <w:szCs w:val="28"/>
              </w:rPr>
            </w:pPr>
          </w:p>
          <w:p w:rsidR="002C40FB" w:rsidRPr="0033012F" w:rsidRDefault="002C40FB" w:rsidP="009C7981">
            <w:pPr>
              <w:rPr>
                <w:sz w:val="28"/>
                <w:szCs w:val="28"/>
              </w:rPr>
            </w:pPr>
          </w:p>
          <w:p w:rsidR="002C40FB" w:rsidRPr="0033012F" w:rsidRDefault="002C40FB" w:rsidP="009C7981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Sistematic</w:t>
            </w:r>
          </w:p>
          <w:p w:rsidR="002C40FB" w:rsidRPr="0033012F" w:rsidRDefault="002C40FB" w:rsidP="009C7981">
            <w:pPr>
              <w:rPr>
                <w:sz w:val="28"/>
                <w:szCs w:val="28"/>
              </w:rPr>
            </w:pPr>
          </w:p>
          <w:p w:rsidR="00CA6B54" w:rsidRDefault="00CA6B54" w:rsidP="009C7981">
            <w:pPr>
              <w:rPr>
                <w:sz w:val="28"/>
                <w:szCs w:val="28"/>
              </w:rPr>
            </w:pPr>
          </w:p>
          <w:p w:rsidR="002C40FB" w:rsidRPr="0033012F" w:rsidRDefault="002C40FB" w:rsidP="009C7981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Sistematic</w:t>
            </w:r>
          </w:p>
          <w:p w:rsidR="002C40FB" w:rsidRPr="0033012F" w:rsidRDefault="002C40FB" w:rsidP="009C798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40FB" w:rsidRPr="0033012F" w:rsidRDefault="008711A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Ciupac Tamara</w:t>
            </w:r>
          </w:p>
          <w:p w:rsidR="002C40FB" w:rsidRPr="0033012F" w:rsidRDefault="002C40FB" w:rsidP="009C7981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Educatorii</w:t>
            </w:r>
          </w:p>
          <w:p w:rsidR="002C40FB" w:rsidRPr="0033012F" w:rsidRDefault="002C40FB" w:rsidP="009C7981">
            <w:pPr>
              <w:rPr>
                <w:sz w:val="28"/>
                <w:szCs w:val="28"/>
              </w:rPr>
            </w:pPr>
          </w:p>
          <w:p w:rsidR="002C40FB" w:rsidRDefault="002C40FB" w:rsidP="009C7981">
            <w:pPr>
              <w:rPr>
                <w:sz w:val="28"/>
                <w:szCs w:val="28"/>
              </w:rPr>
            </w:pPr>
          </w:p>
          <w:p w:rsidR="008711AA" w:rsidRPr="0033012F" w:rsidRDefault="008711A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Ciupac Tamara</w:t>
            </w:r>
          </w:p>
          <w:p w:rsidR="002C40FB" w:rsidRPr="0033012F" w:rsidRDefault="002C40FB" w:rsidP="009C7981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Paznicii</w:t>
            </w:r>
          </w:p>
          <w:p w:rsidR="002C40FB" w:rsidRPr="0033012F" w:rsidRDefault="002C40FB" w:rsidP="009C7981">
            <w:pPr>
              <w:rPr>
                <w:sz w:val="28"/>
                <w:szCs w:val="28"/>
              </w:rPr>
            </w:pPr>
          </w:p>
          <w:p w:rsidR="002C40FB" w:rsidRPr="0033012F" w:rsidRDefault="002C40FB" w:rsidP="009C7981">
            <w:pPr>
              <w:rPr>
                <w:sz w:val="28"/>
                <w:szCs w:val="28"/>
              </w:rPr>
            </w:pPr>
          </w:p>
          <w:p w:rsidR="002C40FB" w:rsidRPr="0033012F" w:rsidRDefault="00B600D5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Educatorii</w:t>
            </w:r>
          </w:p>
          <w:p w:rsidR="00146FC0" w:rsidRDefault="00146FC0" w:rsidP="009C7981">
            <w:pPr>
              <w:rPr>
                <w:sz w:val="28"/>
                <w:szCs w:val="28"/>
              </w:rPr>
            </w:pPr>
          </w:p>
          <w:p w:rsidR="002C40FB" w:rsidRPr="0033012F" w:rsidRDefault="002C40FB" w:rsidP="009C7981">
            <w:pPr>
              <w:rPr>
                <w:sz w:val="28"/>
                <w:szCs w:val="28"/>
              </w:rPr>
            </w:pPr>
          </w:p>
          <w:p w:rsidR="002C40FB" w:rsidRPr="0033012F" w:rsidRDefault="00B600D5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Baltag Ina</w:t>
            </w:r>
          </w:p>
          <w:p w:rsidR="002C40FB" w:rsidRPr="0033012F" w:rsidRDefault="002C40FB" w:rsidP="009C7981">
            <w:pPr>
              <w:rPr>
                <w:sz w:val="28"/>
                <w:szCs w:val="28"/>
              </w:rPr>
            </w:pPr>
          </w:p>
          <w:p w:rsidR="002C40FB" w:rsidRPr="0033012F" w:rsidRDefault="002C40FB" w:rsidP="009C7981">
            <w:pPr>
              <w:rPr>
                <w:sz w:val="28"/>
                <w:szCs w:val="28"/>
              </w:rPr>
            </w:pPr>
          </w:p>
          <w:p w:rsidR="002C40FB" w:rsidRPr="0033012F" w:rsidRDefault="002C40FB" w:rsidP="009C798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C40FB" w:rsidRPr="0033012F" w:rsidRDefault="002C40FB" w:rsidP="009C7981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lastRenderedPageBreak/>
              <w:t>Registru de evidenţă</w:t>
            </w:r>
          </w:p>
          <w:p w:rsidR="002C40FB" w:rsidRPr="0033012F" w:rsidRDefault="002C40FB" w:rsidP="009C7981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Registru</w:t>
            </w:r>
          </w:p>
          <w:p w:rsidR="002C40FB" w:rsidRPr="0033012F" w:rsidRDefault="002C40FB" w:rsidP="009C7981">
            <w:pPr>
              <w:rPr>
                <w:sz w:val="28"/>
                <w:szCs w:val="28"/>
              </w:rPr>
            </w:pPr>
          </w:p>
          <w:p w:rsidR="00B600D5" w:rsidRDefault="00B600D5" w:rsidP="009C7981">
            <w:pPr>
              <w:rPr>
                <w:sz w:val="28"/>
                <w:szCs w:val="28"/>
              </w:rPr>
            </w:pPr>
          </w:p>
          <w:p w:rsidR="002C40FB" w:rsidRPr="0033012F" w:rsidRDefault="002C40FB" w:rsidP="009C7981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 xml:space="preserve">Panou cu informaţii </w:t>
            </w:r>
          </w:p>
          <w:p w:rsidR="002C40FB" w:rsidRPr="0033012F" w:rsidRDefault="002C40FB" w:rsidP="009C7981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Teren îngrijit</w:t>
            </w:r>
          </w:p>
          <w:p w:rsidR="002C40FB" w:rsidRPr="0033012F" w:rsidRDefault="002C40FB" w:rsidP="009C7981">
            <w:pPr>
              <w:rPr>
                <w:sz w:val="28"/>
                <w:szCs w:val="28"/>
              </w:rPr>
            </w:pPr>
          </w:p>
          <w:p w:rsidR="00A20E6A" w:rsidRDefault="00A20E6A" w:rsidP="009C7981">
            <w:pPr>
              <w:rPr>
                <w:sz w:val="28"/>
                <w:szCs w:val="28"/>
              </w:rPr>
            </w:pPr>
          </w:p>
          <w:p w:rsidR="002C40FB" w:rsidRPr="0033012F" w:rsidRDefault="00A20E6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Securitatea copiilor</w:t>
            </w:r>
            <w:r w:rsidR="002C40FB" w:rsidRPr="0033012F">
              <w:rPr>
                <w:sz w:val="28"/>
                <w:szCs w:val="28"/>
              </w:rPr>
              <w:t xml:space="preserve"> </w:t>
            </w:r>
          </w:p>
          <w:p w:rsidR="00146FC0" w:rsidRDefault="00146FC0" w:rsidP="009C7981">
            <w:pPr>
              <w:rPr>
                <w:sz w:val="28"/>
                <w:szCs w:val="28"/>
              </w:rPr>
            </w:pPr>
          </w:p>
          <w:p w:rsidR="002C40FB" w:rsidRPr="0033012F" w:rsidRDefault="00934553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Respectarea</w:t>
            </w:r>
          </w:p>
          <w:p w:rsidR="002C40FB" w:rsidRPr="0033012F" w:rsidRDefault="00934553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normelor</w:t>
            </w:r>
          </w:p>
        </w:tc>
        <w:tc>
          <w:tcPr>
            <w:tcW w:w="2268" w:type="dxa"/>
          </w:tcPr>
          <w:p w:rsidR="002C40FB" w:rsidRPr="0033012F" w:rsidRDefault="002C40FB" w:rsidP="009C7981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 xml:space="preserve">Registru </w:t>
            </w:r>
          </w:p>
          <w:p w:rsidR="002C40FB" w:rsidRPr="0033012F" w:rsidRDefault="00F93AB7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î</w:t>
            </w:r>
            <w:r w:rsidR="002C40FB" w:rsidRPr="0033012F">
              <w:rPr>
                <w:sz w:val="28"/>
                <w:szCs w:val="28"/>
              </w:rPr>
              <w:t>ntocmit</w:t>
            </w:r>
          </w:p>
          <w:p w:rsidR="002C40FB" w:rsidRPr="0033012F" w:rsidRDefault="002C40FB" w:rsidP="009C7981">
            <w:pPr>
              <w:rPr>
                <w:sz w:val="28"/>
                <w:szCs w:val="28"/>
              </w:rPr>
            </w:pPr>
          </w:p>
          <w:p w:rsidR="002C40FB" w:rsidRPr="0033012F" w:rsidRDefault="002C40FB" w:rsidP="009C7981">
            <w:pPr>
              <w:rPr>
                <w:sz w:val="28"/>
                <w:szCs w:val="28"/>
              </w:rPr>
            </w:pPr>
          </w:p>
          <w:p w:rsidR="002C40FB" w:rsidRPr="0033012F" w:rsidRDefault="002C40FB" w:rsidP="009C7981">
            <w:pPr>
              <w:rPr>
                <w:sz w:val="28"/>
                <w:szCs w:val="28"/>
              </w:rPr>
            </w:pPr>
          </w:p>
          <w:p w:rsidR="002C40FB" w:rsidRPr="0033012F" w:rsidRDefault="002C40FB" w:rsidP="009C7981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Informaţii</w:t>
            </w:r>
          </w:p>
          <w:p w:rsidR="002C40FB" w:rsidRPr="0033012F" w:rsidRDefault="002C40FB" w:rsidP="009C7981">
            <w:pPr>
              <w:rPr>
                <w:sz w:val="28"/>
                <w:szCs w:val="28"/>
              </w:rPr>
            </w:pPr>
          </w:p>
          <w:p w:rsidR="002C40FB" w:rsidRPr="0033012F" w:rsidRDefault="002C40FB" w:rsidP="009C7981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 xml:space="preserve">Permanent </w:t>
            </w:r>
          </w:p>
          <w:p w:rsidR="002C40FB" w:rsidRPr="0033012F" w:rsidRDefault="00A20E6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2C40FB" w:rsidRPr="0033012F">
              <w:rPr>
                <w:sz w:val="28"/>
                <w:szCs w:val="28"/>
              </w:rPr>
              <w:t>urat</w:t>
            </w:r>
          </w:p>
          <w:p w:rsidR="00F93AB7" w:rsidRDefault="00F93AB7" w:rsidP="009C7981">
            <w:pPr>
              <w:rPr>
                <w:sz w:val="28"/>
                <w:szCs w:val="28"/>
              </w:rPr>
            </w:pPr>
          </w:p>
          <w:p w:rsidR="002C40FB" w:rsidRPr="0033012F" w:rsidRDefault="002C40FB" w:rsidP="009C7981">
            <w:pPr>
              <w:rPr>
                <w:sz w:val="28"/>
                <w:szCs w:val="28"/>
              </w:rPr>
            </w:pPr>
            <w:r w:rsidRPr="0033012F">
              <w:rPr>
                <w:sz w:val="28"/>
                <w:szCs w:val="28"/>
              </w:rPr>
              <w:t>S</w:t>
            </w:r>
            <w:r w:rsidR="00A20E6A">
              <w:rPr>
                <w:sz w:val="28"/>
                <w:szCs w:val="28"/>
              </w:rPr>
              <w:t>iguranţă</w:t>
            </w:r>
          </w:p>
          <w:p w:rsidR="002C40FB" w:rsidRPr="0033012F" w:rsidRDefault="00A20E6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asigurată</w:t>
            </w:r>
          </w:p>
          <w:p w:rsidR="00934553" w:rsidRDefault="00934553" w:rsidP="009C7981">
            <w:pPr>
              <w:rPr>
                <w:sz w:val="28"/>
                <w:szCs w:val="28"/>
              </w:rPr>
            </w:pPr>
          </w:p>
          <w:p w:rsidR="002C40FB" w:rsidRPr="0033012F" w:rsidRDefault="00934553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Norme</w:t>
            </w:r>
          </w:p>
          <w:p w:rsidR="002C40FB" w:rsidRPr="0033012F" w:rsidRDefault="00F93AB7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respectate</w:t>
            </w:r>
          </w:p>
        </w:tc>
      </w:tr>
      <w:tr w:rsidR="002C40FB" w:rsidRPr="00086851" w:rsidTr="009C7981">
        <w:tc>
          <w:tcPr>
            <w:tcW w:w="2219" w:type="dxa"/>
          </w:tcPr>
          <w:p w:rsidR="002C40FB" w:rsidRPr="00086851" w:rsidRDefault="002C40FB" w:rsidP="009C7981">
            <w:pPr>
              <w:rPr>
                <w:sz w:val="28"/>
                <w:szCs w:val="28"/>
              </w:rPr>
            </w:pPr>
          </w:p>
        </w:tc>
        <w:tc>
          <w:tcPr>
            <w:tcW w:w="5719" w:type="dxa"/>
          </w:tcPr>
          <w:p w:rsidR="002C40FB" w:rsidRPr="00086851" w:rsidRDefault="002C40FB" w:rsidP="009C79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C40FB" w:rsidRPr="00086851" w:rsidRDefault="002C40FB" w:rsidP="009C798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40FB" w:rsidRPr="00086851" w:rsidRDefault="002C40FB" w:rsidP="009C798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C40FB" w:rsidRPr="00086851" w:rsidRDefault="002C40FB" w:rsidP="009C798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C40FB" w:rsidRPr="00086851" w:rsidRDefault="002C40FB" w:rsidP="009C7981">
            <w:pPr>
              <w:rPr>
                <w:sz w:val="28"/>
                <w:szCs w:val="28"/>
              </w:rPr>
            </w:pPr>
          </w:p>
        </w:tc>
      </w:tr>
    </w:tbl>
    <w:p w:rsidR="00484372" w:rsidRPr="00287151" w:rsidRDefault="00F043DA" w:rsidP="00F043DA">
      <w:pPr>
        <w:rPr>
          <w:b/>
          <w:sz w:val="28"/>
          <w:szCs w:val="28"/>
        </w:rPr>
      </w:pPr>
      <w:r w:rsidRPr="00B3248C">
        <w:rPr>
          <w:b/>
          <w:sz w:val="28"/>
          <w:szCs w:val="28"/>
        </w:rPr>
        <w:t>Obiect</w:t>
      </w:r>
      <w:r>
        <w:rPr>
          <w:b/>
          <w:sz w:val="28"/>
          <w:szCs w:val="28"/>
        </w:rPr>
        <w:t>iv</w:t>
      </w:r>
      <w:r w:rsidRPr="00B3248C">
        <w:rPr>
          <w:b/>
          <w:sz w:val="28"/>
          <w:szCs w:val="28"/>
        </w:rPr>
        <w:t xml:space="preserve"> specific:</w:t>
      </w:r>
      <w:r>
        <w:rPr>
          <w:b/>
          <w:sz w:val="28"/>
          <w:szCs w:val="28"/>
        </w:rPr>
        <w:t>5.3. Educaţia pentru sănătate şi modul sănătos de viaţă.</w:t>
      </w:r>
      <w:r w:rsidRPr="007F09CA">
        <w:rPr>
          <w:b/>
          <w:sz w:val="28"/>
          <w:szCs w:val="28"/>
        </w:rPr>
        <w:t>Crearea condiţiilor optime de mediu</w:t>
      </w:r>
      <w:r>
        <w:rPr>
          <w:b/>
          <w:sz w:val="28"/>
          <w:szCs w:val="28"/>
        </w:rPr>
        <w:t xml:space="preserve"> care vor spori şi </w:t>
      </w:r>
      <w:r w:rsidRPr="007F09CA">
        <w:rPr>
          <w:b/>
          <w:sz w:val="28"/>
          <w:szCs w:val="28"/>
        </w:rPr>
        <w:t xml:space="preserve">vor ameliora starea de sănătate </w:t>
      </w:r>
      <w:r>
        <w:rPr>
          <w:b/>
          <w:sz w:val="28"/>
          <w:szCs w:val="28"/>
        </w:rPr>
        <w:t xml:space="preserve">şi securitate a copiilor. </w:t>
      </w:r>
    </w:p>
    <w:tbl>
      <w:tblPr>
        <w:tblStyle w:val="a3"/>
        <w:tblW w:w="2055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5528"/>
        <w:gridCol w:w="1560"/>
        <w:gridCol w:w="1842"/>
        <w:gridCol w:w="2370"/>
        <w:gridCol w:w="2025"/>
        <w:gridCol w:w="1275"/>
        <w:gridCol w:w="2126"/>
        <w:gridCol w:w="1418"/>
      </w:tblGrid>
      <w:tr w:rsidR="0035741D" w:rsidRPr="000A4B93" w:rsidTr="000B1A8D">
        <w:tc>
          <w:tcPr>
            <w:tcW w:w="2410" w:type="dxa"/>
          </w:tcPr>
          <w:p w:rsidR="0035741D" w:rsidRPr="000A4B93" w:rsidRDefault="0035741D" w:rsidP="009C7981">
            <w:pPr>
              <w:rPr>
                <w:b/>
                <w:sz w:val="28"/>
                <w:szCs w:val="28"/>
              </w:rPr>
            </w:pPr>
            <w:r w:rsidRPr="000A4B93">
              <w:rPr>
                <w:b/>
                <w:sz w:val="28"/>
                <w:szCs w:val="28"/>
              </w:rPr>
              <w:t>Promovarea stilului sănătos de viaţă.</w:t>
            </w:r>
          </w:p>
          <w:p w:rsidR="0035741D" w:rsidRPr="000A4B93" w:rsidRDefault="0035741D" w:rsidP="009C7981">
            <w:pPr>
              <w:rPr>
                <w:sz w:val="28"/>
                <w:szCs w:val="28"/>
              </w:rPr>
            </w:pPr>
            <w:r w:rsidRPr="000A4B93">
              <w:rPr>
                <w:b/>
                <w:sz w:val="28"/>
                <w:szCs w:val="28"/>
              </w:rPr>
              <w:t>Respectarea normelor sanitaro-igienice în grădiniţă.</w:t>
            </w:r>
          </w:p>
        </w:tc>
        <w:tc>
          <w:tcPr>
            <w:tcW w:w="5528" w:type="dxa"/>
          </w:tcPr>
          <w:p w:rsidR="00CF59B7" w:rsidRDefault="007A6BC2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Organizarea şi desfăşurarea activităţilor educaţionale:</w:t>
            </w:r>
          </w:p>
          <w:p w:rsidR="0035741D" w:rsidRPr="000A4B93" w:rsidRDefault="0035741D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5.3.1. „Cum se fabrică alimentele?”.</w:t>
            </w:r>
          </w:p>
          <w:p w:rsidR="0035741D" w:rsidRPr="000A4B93" w:rsidRDefault="0035741D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5.3.2.”Minte sănătoasă – în corp sănătos”.</w:t>
            </w:r>
          </w:p>
          <w:p w:rsidR="00775580" w:rsidRDefault="00775580" w:rsidP="009C7981">
            <w:pPr>
              <w:rPr>
                <w:sz w:val="28"/>
                <w:szCs w:val="28"/>
              </w:rPr>
            </w:pPr>
          </w:p>
          <w:p w:rsidR="0035741D" w:rsidRDefault="0035741D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5.3.3.„Să învăţăm despre noi”.</w:t>
            </w:r>
          </w:p>
          <w:p w:rsidR="00775580" w:rsidRDefault="00775580" w:rsidP="009C7981">
            <w:pPr>
              <w:rPr>
                <w:sz w:val="28"/>
                <w:szCs w:val="28"/>
              </w:rPr>
            </w:pPr>
          </w:p>
          <w:p w:rsidR="0035741D" w:rsidRDefault="0035741D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5.3.4.„Plantele medicinale şi sănătatea ta.</w:t>
            </w:r>
          </w:p>
          <w:p w:rsidR="0035741D" w:rsidRDefault="0035741D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Vitaminele-izvor de sănătate”.</w:t>
            </w:r>
          </w:p>
          <w:p w:rsidR="0035741D" w:rsidRDefault="0035741D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5.3.5.Apa, aerul, mult soare te ajută să creşti mare”.</w:t>
            </w:r>
          </w:p>
          <w:p w:rsidR="0035741D" w:rsidRDefault="003C310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5.3.6.</w:t>
            </w:r>
            <w:r w:rsidR="0035741D">
              <w:rPr>
                <w:sz w:val="28"/>
                <w:szCs w:val="28"/>
              </w:rPr>
              <w:t>„Singurel mă îngrijesc”.</w:t>
            </w:r>
          </w:p>
          <w:p w:rsidR="001C2122" w:rsidRDefault="001C2122" w:rsidP="009C7981">
            <w:pPr>
              <w:rPr>
                <w:sz w:val="28"/>
                <w:szCs w:val="28"/>
              </w:rPr>
            </w:pPr>
          </w:p>
          <w:p w:rsidR="0035741D" w:rsidRDefault="003C310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5.3.7.</w:t>
            </w:r>
            <w:r w:rsidR="0035741D">
              <w:rPr>
                <w:sz w:val="28"/>
                <w:szCs w:val="28"/>
              </w:rPr>
              <w:t>„Ne jucăm, alergăm, sănătate câştigăm”.</w:t>
            </w:r>
          </w:p>
          <w:p w:rsidR="008D73D3" w:rsidRDefault="008D73D3" w:rsidP="009C7981">
            <w:pPr>
              <w:rPr>
                <w:sz w:val="28"/>
                <w:szCs w:val="28"/>
              </w:rPr>
            </w:pPr>
          </w:p>
          <w:p w:rsidR="0035741D" w:rsidRPr="000A4B93" w:rsidRDefault="0035741D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5.3.8.</w:t>
            </w:r>
            <w:r w:rsidRPr="000A4B93">
              <w:rPr>
                <w:sz w:val="28"/>
                <w:szCs w:val="28"/>
              </w:rPr>
              <w:t>Profilaxia intoxicaţiilor alimentare.Prevenirea accident</w:t>
            </w:r>
            <w:r>
              <w:rPr>
                <w:sz w:val="28"/>
                <w:szCs w:val="28"/>
              </w:rPr>
              <w:t>elor şi traumatismelor la copii.</w:t>
            </w:r>
          </w:p>
          <w:p w:rsidR="0035741D" w:rsidRPr="000A4B93" w:rsidRDefault="0035741D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5.3.9.</w:t>
            </w:r>
            <w:r w:rsidRPr="000A4B93">
              <w:rPr>
                <w:sz w:val="28"/>
                <w:szCs w:val="28"/>
              </w:rPr>
              <w:t>Măsuri de protecţie în cadrul activităţilor pe teren.</w:t>
            </w:r>
          </w:p>
          <w:p w:rsidR="0035741D" w:rsidRDefault="008522FD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5.3.10. „Ziua Sănătăţii”</w:t>
            </w:r>
          </w:p>
        </w:tc>
        <w:tc>
          <w:tcPr>
            <w:tcW w:w="1560" w:type="dxa"/>
          </w:tcPr>
          <w:p w:rsidR="007A6BC2" w:rsidRDefault="007A6BC2" w:rsidP="009C7981">
            <w:pPr>
              <w:rPr>
                <w:sz w:val="28"/>
                <w:szCs w:val="28"/>
              </w:rPr>
            </w:pPr>
          </w:p>
          <w:p w:rsidR="007A6BC2" w:rsidRDefault="007A6BC2" w:rsidP="009C7981">
            <w:pPr>
              <w:rPr>
                <w:sz w:val="28"/>
                <w:szCs w:val="28"/>
              </w:rPr>
            </w:pPr>
          </w:p>
          <w:p w:rsidR="0035741D" w:rsidRDefault="00ED2EE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Octombrie</w:t>
            </w:r>
          </w:p>
          <w:p w:rsidR="00ED2EEA" w:rsidRDefault="00ED2EE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Octombrie</w:t>
            </w:r>
          </w:p>
          <w:p w:rsidR="00ED2EEA" w:rsidRDefault="00ED2EE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Octombrie</w:t>
            </w:r>
          </w:p>
          <w:p w:rsidR="00ED2EEA" w:rsidRDefault="00ED2EE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Ianuarie 2018</w:t>
            </w:r>
          </w:p>
          <w:p w:rsidR="00ED2EEA" w:rsidRDefault="00ED2EE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Februarie</w:t>
            </w:r>
          </w:p>
          <w:p w:rsidR="00ED2EEA" w:rsidRDefault="00ED2EEA" w:rsidP="009C7981">
            <w:pPr>
              <w:rPr>
                <w:sz w:val="28"/>
                <w:szCs w:val="28"/>
              </w:rPr>
            </w:pPr>
          </w:p>
          <w:p w:rsidR="00ED2EEA" w:rsidRDefault="00ED2EE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Februarie</w:t>
            </w:r>
          </w:p>
          <w:p w:rsidR="00ED2EEA" w:rsidRDefault="00ED2EE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Februarie</w:t>
            </w:r>
          </w:p>
          <w:p w:rsidR="008D73D3" w:rsidRDefault="008D73D3" w:rsidP="009C7981">
            <w:pPr>
              <w:rPr>
                <w:sz w:val="28"/>
                <w:szCs w:val="28"/>
              </w:rPr>
            </w:pPr>
          </w:p>
          <w:p w:rsidR="008D73D3" w:rsidRDefault="008D73D3" w:rsidP="009C7981">
            <w:pPr>
              <w:rPr>
                <w:sz w:val="28"/>
                <w:szCs w:val="28"/>
              </w:rPr>
            </w:pPr>
          </w:p>
          <w:p w:rsidR="008D73D3" w:rsidRDefault="008D73D3" w:rsidP="009C7981">
            <w:pPr>
              <w:rPr>
                <w:sz w:val="28"/>
                <w:szCs w:val="28"/>
              </w:rPr>
            </w:pPr>
          </w:p>
          <w:p w:rsidR="008D73D3" w:rsidRDefault="008D73D3" w:rsidP="009C7981">
            <w:pPr>
              <w:rPr>
                <w:sz w:val="28"/>
                <w:szCs w:val="28"/>
              </w:rPr>
            </w:pPr>
          </w:p>
          <w:p w:rsidR="00ED2EEA" w:rsidRDefault="00ED2EE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Sistematic</w:t>
            </w:r>
          </w:p>
          <w:p w:rsidR="008D73D3" w:rsidRDefault="008D73D3" w:rsidP="009C7981">
            <w:pPr>
              <w:rPr>
                <w:sz w:val="28"/>
                <w:szCs w:val="28"/>
              </w:rPr>
            </w:pPr>
          </w:p>
          <w:p w:rsidR="008D73D3" w:rsidRDefault="008D73D3" w:rsidP="009C7981">
            <w:pPr>
              <w:rPr>
                <w:sz w:val="28"/>
                <w:szCs w:val="28"/>
              </w:rPr>
            </w:pPr>
          </w:p>
          <w:p w:rsidR="00ED2EEA" w:rsidRDefault="00ED2EE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Iunie-iulie</w:t>
            </w:r>
          </w:p>
          <w:p w:rsidR="00ED2EEA" w:rsidRDefault="00ED2EEA" w:rsidP="009C7981">
            <w:pPr>
              <w:rPr>
                <w:sz w:val="28"/>
                <w:szCs w:val="28"/>
              </w:rPr>
            </w:pPr>
          </w:p>
          <w:p w:rsidR="009D7A4E" w:rsidRDefault="00CF59B7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Octombrie</w:t>
            </w:r>
          </w:p>
          <w:p w:rsidR="00CF59B7" w:rsidRDefault="00CF59B7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Februarie</w:t>
            </w:r>
          </w:p>
          <w:p w:rsidR="003B2868" w:rsidRPr="000A4B93" w:rsidRDefault="003B2868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</w:t>
            </w:r>
          </w:p>
        </w:tc>
        <w:tc>
          <w:tcPr>
            <w:tcW w:w="1842" w:type="dxa"/>
          </w:tcPr>
          <w:p w:rsidR="007A6BC2" w:rsidRDefault="007A6BC2" w:rsidP="009C7981">
            <w:pPr>
              <w:rPr>
                <w:sz w:val="28"/>
                <w:szCs w:val="28"/>
              </w:rPr>
            </w:pPr>
          </w:p>
          <w:p w:rsidR="0035741D" w:rsidRDefault="0035741D" w:rsidP="009C7981">
            <w:pPr>
              <w:rPr>
                <w:sz w:val="28"/>
                <w:szCs w:val="28"/>
              </w:rPr>
            </w:pPr>
          </w:p>
          <w:p w:rsidR="003B2868" w:rsidRDefault="003B2868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Leu Olesea</w:t>
            </w:r>
          </w:p>
          <w:p w:rsidR="003B7DE3" w:rsidRDefault="003B2868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Manolii Larisa</w:t>
            </w:r>
          </w:p>
          <w:p w:rsidR="003B7DE3" w:rsidRDefault="003B2868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Vrancean Lilia</w:t>
            </w:r>
          </w:p>
          <w:p w:rsidR="003B7DE3" w:rsidRDefault="003B7DE3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Toate grupele</w:t>
            </w:r>
          </w:p>
          <w:p w:rsidR="003B7DE3" w:rsidRDefault="003B7DE3" w:rsidP="009C7981">
            <w:pPr>
              <w:rPr>
                <w:sz w:val="28"/>
                <w:szCs w:val="28"/>
              </w:rPr>
            </w:pPr>
          </w:p>
          <w:p w:rsidR="003B7DE3" w:rsidRDefault="00775580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Nichiforeac Tatiana</w:t>
            </w:r>
          </w:p>
          <w:p w:rsidR="003B7DE3" w:rsidRDefault="00775580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Ciupac</w:t>
            </w:r>
          </w:p>
          <w:p w:rsidR="008D73D3" w:rsidRDefault="008D73D3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Tamara</w:t>
            </w:r>
          </w:p>
          <w:p w:rsidR="003B7DE3" w:rsidRDefault="001C2122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Pavaleanu</w:t>
            </w:r>
          </w:p>
          <w:p w:rsidR="001C2122" w:rsidRDefault="001C2122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Iulita</w:t>
            </w:r>
          </w:p>
          <w:p w:rsidR="003B7DE3" w:rsidRDefault="003B2868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Ciupac Tamara</w:t>
            </w:r>
          </w:p>
          <w:p w:rsidR="007349F8" w:rsidRDefault="007349F8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Educatorii</w:t>
            </w:r>
          </w:p>
          <w:p w:rsidR="007349F8" w:rsidRDefault="007349F8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Educatorii</w:t>
            </w:r>
          </w:p>
          <w:p w:rsidR="007349F8" w:rsidRDefault="007349F8" w:rsidP="009C7981">
            <w:pPr>
              <w:rPr>
                <w:sz w:val="28"/>
                <w:szCs w:val="28"/>
              </w:rPr>
            </w:pPr>
          </w:p>
          <w:p w:rsidR="007349F8" w:rsidRPr="000A4B93" w:rsidRDefault="000B1A8D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Educatorii</w:t>
            </w:r>
          </w:p>
          <w:p w:rsidR="0035741D" w:rsidRPr="000A4B93" w:rsidRDefault="0035741D" w:rsidP="009C7981">
            <w:pPr>
              <w:rPr>
                <w:sz w:val="28"/>
                <w:szCs w:val="28"/>
              </w:rPr>
            </w:pPr>
          </w:p>
          <w:p w:rsidR="0035741D" w:rsidRPr="000A4B93" w:rsidRDefault="0035741D" w:rsidP="009C7981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7A6BC2" w:rsidRDefault="007A6BC2" w:rsidP="009C7981">
            <w:pPr>
              <w:rPr>
                <w:sz w:val="28"/>
                <w:szCs w:val="28"/>
              </w:rPr>
            </w:pPr>
          </w:p>
          <w:p w:rsidR="007A6BC2" w:rsidRDefault="007A6BC2" w:rsidP="009C7981">
            <w:pPr>
              <w:rPr>
                <w:sz w:val="28"/>
                <w:szCs w:val="28"/>
              </w:rPr>
            </w:pPr>
          </w:p>
          <w:p w:rsidR="0035741D" w:rsidRPr="000A4B93" w:rsidRDefault="00A24BE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Ameliorarea stării de sănătate şi securitate a copiilor</w:t>
            </w:r>
          </w:p>
        </w:tc>
        <w:tc>
          <w:tcPr>
            <w:tcW w:w="2025" w:type="dxa"/>
          </w:tcPr>
          <w:p w:rsidR="007A6BC2" w:rsidRDefault="007A6BC2">
            <w:pPr>
              <w:rPr>
                <w:sz w:val="28"/>
                <w:szCs w:val="28"/>
              </w:rPr>
            </w:pPr>
          </w:p>
          <w:p w:rsidR="007A6BC2" w:rsidRDefault="007A6BC2">
            <w:pPr>
              <w:rPr>
                <w:sz w:val="28"/>
                <w:szCs w:val="28"/>
              </w:rPr>
            </w:pPr>
          </w:p>
          <w:p w:rsidR="0035741D" w:rsidRDefault="00811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Activităţi organizate şi desfăşurate</w:t>
            </w:r>
          </w:p>
          <w:p w:rsidR="0035741D" w:rsidRPr="000A4B93" w:rsidRDefault="0035741D" w:rsidP="009C798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741D" w:rsidRDefault="0035741D">
            <w:pPr>
              <w:rPr>
                <w:sz w:val="28"/>
                <w:szCs w:val="28"/>
              </w:rPr>
            </w:pPr>
          </w:p>
          <w:p w:rsidR="0035741D" w:rsidRPr="000A4B93" w:rsidRDefault="0035741D" w:rsidP="009C79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5741D" w:rsidRPr="000A4B93" w:rsidRDefault="0035741D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Proiecte ed-le</w:t>
            </w:r>
          </w:p>
          <w:p w:rsidR="0035741D" w:rsidRDefault="0035741D" w:rsidP="009C7981">
            <w:pPr>
              <w:rPr>
                <w:sz w:val="28"/>
                <w:szCs w:val="28"/>
              </w:rPr>
            </w:pPr>
          </w:p>
          <w:p w:rsidR="0035741D" w:rsidRDefault="0035741D" w:rsidP="009C7981">
            <w:pPr>
              <w:rPr>
                <w:sz w:val="28"/>
                <w:szCs w:val="28"/>
              </w:rPr>
            </w:pPr>
          </w:p>
          <w:p w:rsidR="0035741D" w:rsidRDefault="0035741D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Seminar teoretico-practic</w:t>
            </w:r>
          </w:p>
          <w:p w:rsidR="0035741D" w:rsidRPr="000A4B93" w:rsidRDefault="0035741D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Masă rotundă</w:t>
            </w:r>
          </w:p>
          <w:p w:rsidR="0035741D" w:rsidRPr="000A4B93" w:rsidRDefault="0035741D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Registrul suror.</w:t>
            </w:r>
            <w:r w:rsidRPr="000A4B93">
              <w:rPr>
                <w:sz w:val="28"/>
                <w:szCs w:val="28"/>
              </w:rPr>
              <w:t xml:space="preserve"> medicale</w:t>
            </w:r>
          </w:p>
          <w:p w:rsidR="0035741D" w:rsidRPr="000A4B93" w:rsidRDefault="0035741D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Plan de acţiuni</w:t>
            </w:r>
          </w:p>
          <w:p w:rsidR="0035741D" w:rsidRDefault="0035741D" w:rsidP="009C7981">
            <w:pPr>
              <w:rPr>
                <w:sz w:val="28"/>
                <w:szCs w:val="28"/>
              </w:rPr>
            </w:pPr>
          </w:p>
          <w:p w:rsidR="0035741D" w:rsidRPr="000A4B93" w:rsidRDefault="0035741D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Plan de măsuri</w:t>
            </w:r>
          </w:p>
          <w:p w:rsidR="0035741D" w:rsidRPr="000A4B93" w:rsidRDefault="0035741D" w:rsidP="009C7981">
            <w:pPr>
              <w:rPr>
                <w:sz w:val="28"/>
                <w:szCs w:val="28"/>
              </w:rPr>
            </w:pPr>
          </w:p>
          <w:p w:rsidR="0035741D" w:rsidRPr="000A4B93" w:rsidRDefault="0035741D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Notă informativă</w:t>
            </w:r>
          </w:p>
        </w:tc>
        <w:tc>
          <w:tcPr>
            <w:tcW w:w="1418" w:type="dxa"/>
          </w:tcPr>
          <w:p w:rsidR="0035741D" w:rsidRDefault="0035741D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Procese</w:t>
            </w:r>
          </w:p>
          <w:p w:rsidR="0035741D" w:rsidRDefault="0035741D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verbale</w:t>
            </w:r>
          </w:p>
          <w:p w:rsidR="0035741D" w:rsidRDefault="0035741D" w:rsidP="009C7981">
            <w:pPr>
              <w:rPr>
                <w:sz w:val="28"/>
                <w:szCs w:val="28"/>
              </w:rPr>
            </w:pPr>
          </w:p>
          <w:p w:rsidR="0035741D" w:rsidRDefault="0035741D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Seminar realizat</w:t>
            </w:r>
          </w:p>
          <w:p w:rsidR="0035741D" w:rsidRDefault="0035741D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Şedinţă</w:t>
            </w:r>
          </w:p>
          <w:p w:rsidR="0035741D" w:rsidRDefault="0035741D" w:rsidP="009C7981">
            <w:pPr>
              <w:rPr>
                <w:sz w:val="28"/>
                <w:szCs w:val="28"/>
              </w:rPr>
            </w:pPr>
          </w:p>
          <w:p w:rsidR="0035741D" w:rsidRDefault="0035741D" w:rsidP="009C7981">
            <w:pPr>
              <w:rPr>
                <w:sz w:val="28"/>
                <w:szCs w:val="28"/>
              </w:rPr>
            </w:pPr>
          </w:p>
          <w:p w:rsidR="0035741D" w:rsidRDefault="0035741D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Măsuri aprobate</w:t>
            </w:r>
          </w:p>
          <w:p w:rsidR="0035741D" w:rsidRDefault="0035741D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Registru</w:t>
            </w:r>
          </w:p>
          <w:p w:rsidR="0035741D" w:rsidRDefault="0035741D" w:rsidP="009C7981">
            <w:pPr>
              <w:rPr>
                <w:sz w:val="28"/>
                <w:szCs w:val="28"/>
              </w:rPr>
            </w:pPr>
          </w:p>
          <w:p w:rsidR="0035741D" w:rsidRDefault="0035741D" w:rsidP="009C7981">
            <w:pPr>
              <w:rPr>
                <w:sz w:val="28"/>
                <w:szCs w:val="28"/>
              </w:rPr>
            </w:pPr>
          </w:p>
          <w:p w:rsidR="0035741D" w:rsidRDefault="0035741D" w:rsidP="009C7981">
            <w:pPr>
              <w:rPr>
                <w:sz w:val="28"/>
                <w:szCs w:val="28"/>
              </w:rPr>
            </w:pPr>
          </w:p>
          <w:p w:rsidR="0035741D" w:rsidRDefault="0035741D" w:rsidP="009C7981">
            <w:pPr>
              <w:rPr>
                <w:sz w:val="28"/>
                <w:szCs w:val="28"/>
              </w:rPr>
            </w:pPr>
          </w:p>
          <w:p w:rsidR="0035741D" w:rsidRDefault="0035741D" w:rsidP="009C7981">
            <w:pPr>
              <w:rPr>
                <w:sz w:val="28"/>
                <w:szCs w:val="28"/>
              </w:rPr>
            </w:pPr>
          </w:p>
          <w:p w:rsidR="0035741D" w:rsidRPr="000A4B93" w:rsidRDefault="0035741D" w:rsidP="009C7981">
            <w:pPr>
              <w:rPr>
                <w:sz w:val="28"/>
                <w:szCs w:val="28"/>
              </w:rPr>
            </w:pPr>
          </w:p>
        </w:tc>
      </w:tr>
    </w:tbl>
    <w:p w:rsidR="00CC21DD" w:rsidRDefault="00CC21DD" w:rsidP="00F043DA"/>
    <w:p w:rsidR="00F043DA" w:rsidRDefault="00F043DA" w:rsidP="00F043D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0A4B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Probleme discutate la ş</w:t>
      </w:r>
      <w:r w:rsidRPr="000A4B93">
        <w:rPr>
          <w:b/>
          <w:sz w:val="28"/>
          <w:szCs w:val="28"/>
        </w:rPr>
        <w:t>edinţe</w:t>
      </w:r>
      <w:r>
        <w:rPr>
          <w:b/>
          <w:sz w:val="28"/>
          <w:szCs w:val="28"/>
        </w:rPr>
        <w:t>le Consiliului de Administraţie</w:t>
      </w:r>
    </w:p>
    <w:p w:rsidR="00F043DA" w:rsidRPr="00E63309" w:rsidRDefault="00F043DA" w:rsidP="00F043DA">
      <w:pPr>
        <w:rPr>
          <w:b/>
          <w:sz w:val="28"/>
          <w:szCs w:val="28"/>
        </w:rPr>
      </w:pPr>
      <w:r>
        <w:rPr>
          <w:b/>
          <w:sz w:val="28"/>
          <w:szCs w:val="28"/>
        </w:rPr>
        <w:t>Obiectiv specific:</w:t>
      </w:r>
      <w:r>
        <w:rPr>
          <w:sz w:val="28"/>
          <w:szCs w:val="28"/>
        </w:rPr>
        <w:t xml:space="preserve"> </w:t>
      </w:r>
      <w:r w:rsidRPr="007C50BA">
        <w:rPr>
          <w:b/>
          <w:sz w:val="28"/>
          <w:szCs w:val="28"/>
        </w:rPr>
        <w:t>6.1.</w:t>
      </w:r>
      <w:r w:rsidRPr="00E63309">
        <w:rPr>
          <w:b/>
          <w:sz w:val="28"/>
          <w:szCs w:val="28"/>
        </w:rPr>
        <w:t>Asigurarea respectării prevede</w:t>
      </w:r>
      <w:r>
        <w:rPr>
          <w:b/>
          <w:sz w:val="28"/>
          <w:szCs w:val="28"/>
        </w:rPr>
        <w:t>rilor legislaţiei în vigoare şi asigurarea transparenţei în activitatea decizională.</w:t>
      </w: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5486"/>
        <w:gridCol w:w="1885"/>
        <w:gridCol w:w="1701"/>
        <w:gridCol w:w="2126"/>
        <w:gridCol w:w="1418"/>
      </w:tblGrid>
      <w:tr w:rsidR="00F043DA" w:rsidRPr="00464FBA" w:rsidTr="009C7981">
        <w:tc>
          <w:tcPr>
            <w:tcW w:w="2410" w:type="dxa"/>
          </w:tcPr>
          <w:p w:rsidR="00F043DA" w:rsidRDefault="00F043DA" w:rsidP="009C79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Respectarea actelor normative </w:t>
            </w:r>
          </w:p>
          <w:p w:rsidR="00F043DA" w:rsidRPr="000A4B93" w:rsidRDefault="00F043DA" w:rsidP="009C79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şi legislative, şi a politicilor educaţionale </w:t>
            </w:r>
            <w:r w:rsidRPr="000A4B93">
              <w:rPr>
                <w:b/>
                <w:sz w:val="28"/>
                <w:szCs w:val="28"/>
              </w:rPr>
              <w:t>pentru asigurarea calităţii în educaţie.</w:t>
            </w:r>
          </w:p>
          <w:p w:rsidR="00F043DA" w:rsidRDefault="00F043DA" w:rsidP="009C79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Pr="000A4B93">
              <w:rPr>
                <w:b/>
                <w:sz w:val="28"/>
                <w:szCs w:val="28"/>
              </w:rPr>
              <w:t>sigurarea transparenţei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 w:rsidRPr="000A4B93">
              <w:rPr>
                <w:b/>
                <w:sz w:val="28"/>
                <w:szCs w:val="28"/>
              </w:rPr>
              <w:t xml:space="preserve"> în activitatea decizională.</w:t>
            </w:r>
          </w:p>
        </w:tc>
        <w:tc>
          <w:tcPr>
            <w:tcW w:w="5486" w:type="dxa"/>
          </w:tcPr>
          <w:p w:rsidR="002E1B4F" w:rsidRDefault="00847690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6.1.1.Cu privire la alegerea preşedintelui</w:t>
            </w:r>
            <w:r w:rsidR="002E1B4F">
              <w:rPr>
                <w:sz w:val="28"/>
                <w:szCs w:val="28"/>
              </w:rPr>
              <w:t xml:space="preserve"> consiliului de administraţie al grădiniţei de copii.</w:t>
            </w:r>
          </w:p>
          <w:p w:rsidR="00F043DA" w:rsidRDefault="00F043D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A4B93">
              <w:rPr>
                <w:sz w:val="28"/>
                <w:szCs w:val="28"/>
              </w:rPr>
              <w:t>.</w:t>
            </w:r>
            <w:r w:rsidR="00847690">
              <w:rPr>
                <w:sz w:val="28"/>
                <w:szCs w:val="28"/>
              </w:rPr>
              <w:t>1.2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Cu privire la pregătire</w:t>
            </w:r>
            <w:r w:rsidRPr="000A4B93">
              <w:rPr>
                <w:sz w:val="28"/>
                <w:szCs w:val="28"/>
              </w:rPr>
              <w:t>a inst</w:t>
            </w:r>
            <w:r>
              <w:rPr>
                <w:sz w:val="28"/>
                <w:szCs w:val="28"/>
              </w:rPr>
              <w:t>ituţ</w:t>
            </w:r>
            <w:r w:rsidR="00CF12E9">
              <w:rPr>
                <w:sz w:val="28"/>
                <w:szCs w:val="28"/>
              </w:rPr>
              <w:t>iei c</w:t>
            </w:r>
            <w:r w:rsidR="00AD4CDB">
              <w:rPr>
                <w:sz w:val="28"/>
                <w:szCs w:val="28"/>
              </w:rPr>
              <w:t>ătre noul an de studii şi pregătirea către sezonul rece al anului 2017-2018.</w:t>
            </w:r>
          </w:p>
          <w:p w:rsidR="00C03078" w:rsidRDefault="00DE2DE8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6.1.3.Cu privire la aprobarea </w:t>
            </w:r>
            <w:r w:rsidR="004E5933">
              <w:rPr>
                <w:sz w:val="28"/>
                <w:szCs w:val="28"/>
              </w:rPr>
              <w:t>Regulamentului IET Grădiniţa de copii Hiliuţi</w:t>
            </w:r>
            <w:r w:rsidR="00D11FF4">
              <w:rPr>
                <w:sz w:val="28"/>
                <w:szCs w:val="28"/>
              </w:rPr>
              <w:t>.</w:t>
            </w:r>
          </w:p>
          <w:p w:rsidR="006042D8" w:rsidRDefault="00D11FF4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6.1.4</w:t>
            </w:r>
            <w:r w:rsidR="006042D8">
              <w:rPr>
                <w:sz w:val="28"/>
                <w:szCs w:val="28"/>
              </w:rPr>
              <w:t xml:space="preserve">.Cu privire la </w:t>
            </w:r>
            <w:r>
              <w:rPr>
                <w:sz w:val="28"/>
                <w:szCs w:val="28"/>
              </w:rPr>
              <w:t>aprobarea Regulamentului Intern al instituţiei.</w:t>
            </w:r>
          </w:p>
          <w:p w:rsidR="000D063A" w:rsidRDefault="00D11FF4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6.1.5</w:t>
            </w:r>
            <w:r w:rsidR="006042D8">
              <w:rPr>
                <w:sz w:val="28"/>
                <w:szCs w:val="28"/>
              </w:rPr>
              <w:t xml:space="preserve">. Cu privire la evidenţa </w:t>
            </w:r>
            <w:r w:rsidR="000A36FC">
              <w:rPr>
                <w:sz w:val="28"/>
                <w:szCs w:val="28"/>
              </w:rPr>
              <w:t xml:space="preserve"> </w:t>
            </w:r>
            <w:r w:rsidR="006042D8">
              <w:rPr>
                <w:sz w:val="28"/>
                <w:szCs w:val="28"/>
              </w:rPr>
              <w:t>institu</w:t>
            </w:r>
            <w:r w:rsidR="00332154">
              <w:rPr>
                <w:sz w:val="28"/>
                <w:szCs w:val="28"/>
              </w:rPr>
              <w:t>ţio</w:t>
            </w:r>
            <w:r w:rsidR="000A36FC">
              <w:rPr>
                <w:sz w:val="28"/>
                <w:szCs w:val="28"/>
              </w:rPr>
              <w:t xml:space="preserve">nalizării copiilor în grădiniţă </w:t>
            </w:r>
            <w:r w:rsidR="00536413">
              <w:rPr>
                <w:sz w:val="28"/>
                <w:szCs w:val="28"/>
              </w:rPr>
              <w:t>şi repartzarea număr</w:t>
            </w:r>
            <w:r w:rsidR="0069791B">
              <w:rPr>
                <w:sz w:val="28"/>
                <w:szCs w:val="28"/>
              </w:rPr>
              <w:t>ului de copii în grupe.</w:t>
            </w:r>
            <w:r w:rsidR="00E52689">
              <w:rPr>
                <w:sz w:val="28"/>
                <w:szCs w:val="28"/>
              </w:rPr>
              <w:t xml:space="preserve"> </w:t>
            </w:r>
          </w:p>
          <w:p w:rsidR="000A15AB" w:rsidRDefault="00E52689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6.1.6</w:t>
            </w:r>
            <w:r w:rsidR="000A15AB">
              <w:rPr>
                <w:sz w:val="28"/>
                <w:szCs w:val="28"/>
              </w:rPr>
              <w:t>.Cu privire la aprobarea graficului de lucru al instituţiei.</w:t>
            </w:r>
          </w:p>
          <w:p w:rsidR="00F043DA" w:rsidRPr="000A4B93" w:rsidRDefault="00E52689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6.1.7</w:t>
            </w:r>
            <w:r w:rsidR="00650890">
              <w:rPr>
                <w:sz w:val="28"/>
                <w:szCs w:val="28"/>
              </w:rPr>
              <w:t>.Cu privire la avizarea fişelor de post</w:t>
            </w:r>
            <w:r w:rsidR="00D23044">
              <w:rPr>
                <w:sz w:val="28"/>
                <w:szCs w:val="28"/>
              </w:rPr>
              <w:t>, ce constituie anexă la CIM, pentru fiecare poziţie.</w:t>
            </w:r>
          </w:p>
          <w:p w:rsidR="00F043DA" w:rsidRPr="000A4B93" w:rsidRDefault="00E52689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6.1.8</w:t>
            </w:r>
            <w:r w:rsidR="00DE2DE8">
              <w:rPr>
                <w:sz w:val="28"/>
                <w:szCs w:val="28"/>
              </w:rPr>
              <w:t>.Cu</w:t>
            </w:r>
            <w:r w:rsidR="00CC21DD">
              <w:rPr>
                <w:sz w:val="28"/>
                <w:szCs w:val="28"/>
              </w:rPr>
              <w:t xml:space="preserve"> privire la aprobarea proiectării</w:t>
            </w:r>
            <w:r w:rsidR="00DE2DE8">
              <w:rPr>
                <w:sz w:val="28"/>
                <w:szCs w:val="28"/>
              </w:rPr>
              <w:t xml:space="preserve"> anuale </w:t>
            </w:r>
            <w:r w:rsidR="005330F4">
              <w:rPr>
                <w:sz w:val="28"/>
                <w:szCs w:val="28"/>
              </w:rPr>
              <w:t xml:space="preserve">a tematicii </w:t>
            </w:r>
            <w:r w:rsidR="00434D2D">
              <w:rPr>
                <w:sz w:val="28"/>
                <w:szCs w:val="28"/>
              </w:rPr>
              <w:t xml:space="preserve"> şedinţelor </w:t>
            </w:r>
            <w:r w:rsidR="0033660D">
              <w:rPr>
                <w:sz w:val="28"/>
                <w:szCs w:val="28"/>
              </w:rPr>
              <w:t>lunare</w:t>
            </w:r>
            <w:r w:rsidR="005F637D">
              <w:rPr>
                <w:sz w:val="28"/>
                <w:szCs w:val="28"/>
              </w:rPr>
              <w:t xml:space="preserve"> şi stabilirea </w:t>
            </w:r>
            <w:r w:rsidR="0033660D">
              <w:rPr>
                <w:sz w:val="28"/>
                <w:szCs w:val="28"/>
              </w:rPr>
              <w:t>responsabilităţilor membrilor consiliului de administraţie.</w:t>
            </w:r>
          </w:p>
          <w:p w:rsidR="00F043DA" w:rsidRPr="000A4B93" w:rsidRDefault="00E52689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6.1.9</w:t>
            </w:r>
            <w:r w:rsidR="00F043DA" w:rsidRPr="000A4B93">
              <w:rPr>
                <w:sz w:val="28"/>
                <w:szCs w:val="28"/>
              </w:rPr>
              <w:t>.</w:t>
            </w:r>
            <w:r w:rsidR="00F043DA">
              <w:rPr>
                <w:sz w:val="28"/>
                <w:szCs w:val="28"/>
              </w:rPr>
              <w:t>Cu privire la planificarea demersurilor didactice ale educatorilor.</w:t>
            </w:r>
          </w:p>
          <w:p w:rsidR="00F043DA" w:rsidRDefault="00E52689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6.1.10</w:t>
            </w:r>
            <w:r w:rsidR="000A49F0">
              <w:rPr>
                <w:sz w:val="28"/>
                <w:szCs w:val="28"/>
              </w:rPr>
              <w:t>.</w:t>
            </w:r>
            <w:r w:rsidR="00F043DA">
              <w:rPr>
                <w:sz w:val="28"/>
                <w:szCs w:val="28"/>
              </w:rPr>
              <w:t>Cu privire la</w:t>
            </w:r>
            <w:r w:rsidR="00953343">
              <w:rPr>
                <w:sz w:val="28"/>
                <w:szCs w:val="28"/>
              </w:rPr>
              <w:t xml:space="preserve"> tarifarea cadrelor didactice </w:t>
            </w:r>
            <w:r w:rsidR="00F043DA" w:rsidRPr="000A4B93">
              <w:rPr>
                <w:sz w:val="28"/>
                <w:szCs w:val="28"/>
              </w:rPr>
              <w:t xml:space="preserve"> şi a personalului auxiliar.</w:t>
            </w:r>
          </w:p>
          <w:p w:rsidR="00AC6867" w:rsidRPr="000A4B93" w:rsidRDefault="00E52689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6.1.11</w:t>
            </w:r>
            <w:r w:rsidR="00AC6867">
              <w:rPr>
                <w:sz w:val="28"/>
                <w:szCs w:val="28"/>
              </w:rPr>
              <w:t>.</w:t>
            </w:r>
            <w:r w:rsidR="000A49F0">
              <w:rPr>
                <w:sz w:val="28"/>
                <w:szCs w:val="28"/>
              </w:rPr>
              <w:t>Cu privire la aprobarea planului anual de activitate al instituţiei pentru 2017-2018.</w:t>
            </w:r>
          </w:p>
          <w:p w:rsidR="00935BEF" w:rsidRDefault="00935BEF" w:rsidP="009C7981">
            <w:pPr>
              <w:rPr>
                <w:sz w:val="28"/>
                <w:szCs w:val="28"/>
              </w:rPr>
            </w:pPr>
          </w:p>
          <w:p w:rsidR="00F043DA" w:rsidRPr="000A4B93" w:rsidRDefault="00E52689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6.1.12</w:t>
            </w:r>
            <w:r w:rsidR="00F043DA" w:rsidRPr="000A4B93">
              <w:rPr>
                <w:sz w:val="28"/>
                <w:szCs w:val="28"/>
              </w:rPr>
              <w:t>.</w:t>
            </w:r>
            <w:r w:rsidR="00F043DA">
              <w:rPr>
                <w:sz w:val="28"/>
                <w:szCs w:val="28"/>
              </w:rPr>
              <w:t>Cu privire la implementarea politicilor educaţionale de stat privind educaţia incluzivă</w:t>
            </w:r>
            <w:r w:rsidR="00F043DA" w:rsidRPr="000A4B93">
              <w:rPr>
                <w:sz w:val="28"/>
                <w:szCs w:val="28"/>
              </w:rPr>
              <w:t>.</w:t>
            </w:r>
          </w:p>
          <w:p w:rsidR="00F043DA" w:rsidRPr="000A4B93" w:rsidRDefault="004956B9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6.1.13</w:t>
            </w:r>
            <w:r w:rsidR="00F043DA">
              <w:rPr>
                <w:sz w:val="28"/>
                <w:szCs w:val="28"/>
              </w:rPr>
              <w:t>.Cu privire</w:t>
            </w:r>
            <w:r w:rsidR="004E76FC">
              <w:rPr>
                <w:sz w:val="28"/>
                <w:szCs w:val="28"/>
              </w:rPr>
              <w:t xml:space="preserve"> la </w:t>
            </w:r>
            <w:r w:rsidR="0033499D">
              <w:rPr>
                <w:sz w:val="28"/>
                <w:szCs w:val="28"/>
              </w:rPr>
              <w:t xml:space="preserve">construirea tamburului fluxului tehnologic al materiei prime </w:t>
            </w:r>
            <w:r w:rsidR="00F658DB">
              <w:rPr>
                <w:sz w:val="28"/>
                <w:szCs w:val="28"/>
              </w:rPr>
              <w:t>şi</w:t>
            </w:r>
            <w:r w:rsidR="0033499D">
              <w:rPr>
                <w:sz w:val="28"/>
                <w:szCs w:val="28"/>
              </w:rPr>
              <w:t xml:space="preserve"> re</w:t>
            </w:r>
            <w:r w:rsidR="00935BEF">
              <w:rPr>
                <w:sz w:val="28"/>
                <w:szCs w:val="28"/>
              </w:rPr>
              <w:t>f</w:t>
            </w:r>
            <w:r w:rsidR="0033499D">
              <w:rPr>
                <w:sz w:val="28"/>
                <w:szCs w:val="28"/>
              </w:rPr>
              <w:t>lux</w:t>
            </w:r>
            <w:r w:rsidR="00F658DB">
              <w:rPr>
                <w:sz w:val="28"/>
                <w:szCs w:val="28"/>
              </w:rPr>
              <w:t>ul produselor finite.</w:t>
            </w:r>
          </w:p>
          <w:p w:rsidR="00F043DA" w:rsidRPr="000A4B93" w:rsidRDefault="004956B9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6.1.14</w:t>
            </w:r>
            <w:r w:rsidR="00F043DA">
              <w:rPr>
                <w:sz w:val="28"/>
                <w:szCs w:val="28"/>
              </w:rPr>
              <w:t>. Cu privire</w:t>
            </w:r>
            <w:r w:rsidR="00DB1EB0">
              <w:rPr>
                <w:sz w:val="28"/>
                <w:szCs w:val="28"/>
              </w:rPr>
              <w:t xml:space="preserve"> la organizarea şi desfăşurarea activităţilor extracurriculare</w:t>
            </w:r>
            <w:r w:rsidR="001376BB">
              <w:rPr>
                <w:sz w:val="28"/>
                <w:szCs w:val="28"/>
              </w:rPr>
              <w:t>.</w:t>
            </w:r>
          </w:p>
          <w:p w:rsidR="001376BB" w:rsidRDefault="001376BB" w:rsidP="009C7981">
            <w:pPr>
              <w:rPr>
                <w:sz w:val="28"/>
                <w:szCs w:val="28"/>
              </w:rPr>
            </w:pPr>
          </w:p>
          <w:p w:rsidR="00F043DA" w:rsidRDefault="00F043D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A4B93">
              <w:rPr>
                <w:sz w:val="28"/>
                <w:szCs w:val="28"/>
              </w:rPr>
              <w:t>.</w:t>
            </w:r>
            <w:r w:rsidR="004956B9">
              <w:rPr>
                <w:sz w:val="28"/>
                <w:szCs w:val="28"/>
              </w:rPr>
              <w:t>1.15</w:t>
            </w:r>
            <w:r w:rsidRPr="000A4B93">
              <w:rPr>
                <w:sz w:val="28"/>
                <w:szCs w:val="28"/>
              </w:rPr>
              <w:t>.Rezultatele controlului operativ la respectarea regimului zilei şi a regimu</w:t>
            </w:r>
            <w:r w:rsidR="00DD20BC">
              <w:rPr>
                <w:sz w:val="28"/>
                <w:szCs w:val="28"/>
              </w:rPr>
              <w:t>lui de activitate a personalului</w:t>
            </w:r>
            <w:r w:rsidR="00424109">
              <w:rPr>
                <w:sz w:val="28"/>
                <w:szCs w:val="28"/>
              </w:rPr>
              <w:t>, a regulilor</w:t>
            </w:r>
            <w:r w:rsidRPr="000A4B93">
              <w:rPr>
                <w:sz w:val="28"/>
                <w:szCs w:val="28"/>
              </w:rPr>
              <w:t xml:space="preserve"> sanitaro-epidemiologice.</w:t>
            </w:r>
          </w:p>
          <w:p w:rsidR="00424109" w:rsidRPr="000A4B93" w:rsidRDefault="004956B9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</w:t>
            </w:r>
            <w:r w:rsidR="00424109">
              <w:rPr>
                <w:sz w:val="28"/>
                <w:szCs w:val="28"/>
              </w:rPr>
              <w:t>. Respectarea instrucţiunilor la securitatea şi sănătatea în muncă.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A4B93">
              <w:rPr>
                <w:sz w:val="28"/>
                <w:szCs w:val="28"/>
              </w:rPr>
              <w:t>.</w:t>
            </w:r>
            <w:r w:rsidR="004956B9">
              <w:rPr>
                <w:sz w:val="28"/>
                <w:szCs w:val="28"/>
              </w:rPr>
              <w:t>1.17</w:t>
            </w:r>
            <w:r w:rsidRPr="000A4B93">
              <w:rPr>
                <w:sz w:val="28"/>
                <w:szCs w:val="28"/>
              </w:rPr>
              <w:t>.Rezultatele controlului operativ:Respectarea alimentaţiei corecte şi calorice.Îndeplinirea normelor naturale. Formarea deprinderilor cultural-igienice în diferite momente de regim.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A4B93">
              <w:rPr>
                <w:sz w:val="28"/>
                <w:szCs w:val="28"/>
              </w:rPr>
              <w:t>.</w:t>
            </w:r>
            <w:r w:rsidR="004956B9">
              <w:rPr>
                <w:sz w:val="28"/>
                <w:szCs w:val="28"/>
              </w:rPr>
              <w:t>1.18</w:t>
            </w:r>
            <w:r w:rsidRPr="000A4B93">
              <w:rPr>
                <w:sz w:val="28"/>
                <w:szCs w:val="28"/>
              </w:rPr>
              <w:t>.Rezultatele inventarierii bunurilor mat</w:t>
            </w:r>
            <w:r w:rsidR="00E0427E">
              <w:rPr>
                <w:sz w:val="28"/>
                <w:szCs w:val="28"/>
              </w:rPr>
              <w:t>eriale ale instituţiei.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0A4B93">
              <w:rPr>
                <w:sz w:val="28"/>
                <w:szCs w:val="28"/>
              </w:rPr>
              <w:t>.</w:t>
            </w:r>
            <w:r w:rsidR="004956B9">
              <w:rPr>
                <w:sz w:val="28"/>
                <w:szCs w:val="28"/>
              </w:rPr>
              <w:t>1.19</w:t>
            </w:r>
            <w:r w:rsidR="000126E8">
              <w:rPr>
                <w:sz w:val="28"/>
                <w:szCs w:val="28"/>
              </w:rPr>
              <w:t xml:space="preserve">.Analiza frecvenţei şi morbidităţii </w:t>
            </w:r>
            <w:r w:rsidRPr="000A4B93">
              <w:rPr>
                <w:sz w:val="28"/>
                <w:szCs w:val="28"/>
              </w:rPr>
              <w:t>copiilor pe patru luni ale anului.</w:t>
            </w:r>
          </w:p>
          <w:p w:rsidR="00910944" w:rsidRDefault="00910944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A4B93">
              <w:rPr>
                <w:sz w:val="28"/>
                <w:szCs w:val="28"/>
              </w:rPr>
              <w:t>.</w:t>
            </w:r>
            <w:r w:rsidR="004956B9">
              <w:rPr>
                <w:sz w:val="28"/>
                <w:szCs w:val="28"/>
              </w:rPr>
              <w:t>1.20</w:t>
            </w:r>
            <w:r w:rsidRPr="000A4B93">
              <w:rPr>
                <w:sz w:val="28"/>
                <w:szCs w:val="28"/>
              </w:rPr>
              <w:t>.</w:t>
            </w:r>
            <w:r w:rsidR="007F3583">
              <w:rPr>
                <w:sz w:val="28"/>
                <w:szCs w:val="28"/>
              </w:rPr>
              <w:t>Totalurile activităţii financiare</w:t>
            </w:r>
            <w:r w:rsidR="00FB6706">
              <w:rPr>
                <w:sz w:val="28"/>
                <w:szCs w:val="28"/>
              </w:rPr>
              <w:t xml:space="preserve"> a grădiniţei pe anul bugetar 2017</w:t>
            </w:r>
            <w:r>
              <w:rPr>
                <w:sz w:val="28"/>
                <w:szCs w:val="28"/>
              </w:rPr>
              <w:t>.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A4B93">
              <w:rPr>
                <w:sz w:val="28"/>
                <w:szCs w:val="28"/>
              </w:rPr>
              <w:t>.</w:t>
            </w:r>
            <w:r w:rsidR="004956B9">
              <w:rPr>
                <w:sz w:val="28"/>
                <w:szCs w:val="28"/>
              </w:rPr>
              <w:t>1.21</w:t>
            </w:r>
            <w:r w:rsidRPr="000A4B93">
              <w:rPr>
                <w:sz w:val="28"/>
                <w:szCs w:val="28"/>
              </w:rPr>
              <w:t>.Rezultatele desfăşurării şedinţelor cu părinţii în grupele de vârstă.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A4B93">
              <w:rPr>
                <w:sz w:val="28"/>
                <w:szCs w:val="28"/>
              </w:rPr>
              <w:t>.</w:t>
            </w:r>
            <w:r w:rsidR="004956B9">
              <w:rPr>
                <w:sz w:val="28"/>
                <w:szCs w:val="28"/>
              </w:rPr>
              <w:t>1.22</w:t>
            </w:r>
            <w:r w:rsidR="00FB6706">
              <w:rPr>
                <w:sz w:val="28"/>
                <w:szCs w:val="28"/>
              </w:rPr>
              <w:t>.</w:t>
            </w:r>
            <w:r w:rsidR="00DC3A7D">
              <w:rPr>
                <w:sz w:val="28"/>
                <w:szCs w:val="28"/>
              </w:rPr>
              <w:t>Cu privire la achiziţionarea produselor alimentare.</w:t>
            </w:r>
          </w:p>
          <w:p w:rsidR="00D87728" w:rsidRDefault="00D87728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A4B93">
              <w:rPr>
                <w:sz w:val="28"/>
                <w:szCs w:val="28"/>
              </w:rPr>
              <w:t>.</w:t>
            </w:r>
            <w:r w:rsidR="009E4192">
              <w:rPr>
                <w:sz w:val="28"/>
                <w:szCs w:val="28"/>
              </w:rPr>
              <w:t>1.23</w:t>
            </w:r>
            <w:r w:rsidRPr="000A4B93">
              <w:rPr>
                <w:sz w:val="28"/>
                <w:szCs w:val="28"/>
              </w:rPr>
              <w:t>.Respectarea limitelor la agenţii termici(apă, lumină, căldură).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A4B93">
              <w:rPr>
                <w:sz w:val="28"/>
                <w:szCs w:val="28"/>
              </w:rPr>
              <w:t>.</w:t>
            </w:r>
            <w:r w:rsidR="00425FC5">
              <w:rPr>
                <w:sz w:val="28"/>
                <w:szCs w:val="28"/>
              </w:rPr>
              <w:t>1.24</w:t>
            </w:r>
            <w:r w:rsidRPr="000A4B93">
              <w:rPr>
                <w:sz w:val="28"/>
                <w:szCs w:val="28"/>
              </w:rPr>
              <w:t>.Desfăşurarea măsurilor de fortificare a sănătăţii copiilor în regimul zilei</w:t>
            </w:r>
            <w:r w:rsidR="007B14AA">
              <w:rPr>
                <w:sz w:val="28"/>
                <w:szCs w:val="28"/>
              </w:rPr>
              <w:t xml:space="preserve"> </w:t>
            </w:r>
            <w:r w:rsidRPr="000A4B93">
              <w:rPr>
                <w:sz w:val="28"/>
                <w:szCs w:val="28"/>
              </w:rPr>
              <w:t>(gimnastica, jocuri mobile, plimbări, călire).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A4B93">
              <w:rPr>
                <w:sz w:val="28"/>
                <w:szCs w:val="28"/>
              </w:rPr>
              <w:t>.</w:t>
            </w:r>
            <w:r w:rsidR="00CA5DF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="00425FC5">
              <w:rPr>
                <w:sz w:val="28"/>
                <w:szCs w:val="28"/>
              </w:rPr>
              <w:t>5</w:t>
            </w:r>
            <w:r w:rsidRPr="000A4B93">
              <w:rPr>
                <w:sz w:val="28"/>
                <w:szCs w:val="28"/>
              </w:rPr>
              <w:t>.</w:t>
            </w:r>
            <w:r w:rsidR="006A0777">
              <w:rPr>
                <w:sz w:val="28"/>
                <w:szCs w:val="28"/>
              </w:rPr>
              <w:t>Cu privire la desfăşurarea activităţilor extracurriculare.</w:t>
            </w:r>
            <w:r>
              <w:rPr>
                <w:sz w:val="28"/>
                <w:szCs w:val="28"/>
              </w:rPr>
              <w:t xml:space="preserve"> Stimularea participării părinţilor în viaţa grădiniţei.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A4B93">
              <w:rPr>
                <w:sz w:val="28"/>
                <w:szCs w:val="28"/>
              </w:rPr>
              <w:t>.</w:t>
            </w:r>
            <w:r w:rsidR="00CA5DFB">
              <w:rPr>
                <w:sz w:val="28"/>
                <w:szCs w:val="28"/>
              </w:rPr>
              <w:t>1.2</w:t>
            </w:r>
            <w:r w:rsidR="00425FC5">
              <w:rPr>
                <w:sz w:val="28"/>
                <w:szCs w:val="28"/>
              </w:rPr>
              <w:t>6</w:t>
            </w:r>
            <w:r w:rsidRPr="000A4B93">
              <w:rPr>
                <w:sz w:val="28"/>
                <w:szCs w:val="28"/>
              </w:rPr>
              <w:t>.</w:t>
            </w:r>
            <w:r w:rsidR="00425FC5">
              <w:rPr>
                <w:sz w:val="28"/>
                <w:szCs w:val="28"/>
              </w:rPr>
              <w:t>Cu privire la funcţionarea</w:t>
            </w:r>
            <w:r w:rsidR="00CD6BE3">
              <w:rPr>
                <w:sz w:val="28"/>
                <w:szCs w:val="28"/>
              </w:rPr>
              <w:t xml:space="preserve"> Asociaţiei de Părinţi.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A4B93">
              <w:rPr>
                <w:sz w:val="28"/>
                <w:szCs w:val="28"/>
              </w:rPr>
              <w:t>.</w:t>
            </w:r>
            <w:r w:rsidR="00425FC5">
              <w:rPr>
                <w:sz w:val="28"/>
                <w:szCs w:val="28"/>
              </w:rPr>
              <w:t>1.27</w:t>
            </w:r>
            <w:r w:rsidR="00BB4E4F">
              <w:rPr>
                <w:sz w:val="28"/>
                <w:szCs w:val="28"/>
              </w:rPr>
              <w:t>.Factorii de risc şi cauzele violenţei</w:t>
            </w:r>
            <w:r w:rsidRPr="000A4B93">
              <w:rPr>
                <w:sz w:val="28"/>
                <w:szCs w:val="28"/>
              </w:rPr>
              <w:t>.</w:t>
            </w:r>
            <w:r w:rsidR="00245549">
              <w:rPr>
                <w:sz w:val="28"/>
                <w:szCs w:val="28"/>
              </w:rPr>
              <w:t xml:space="preserve"> 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A4B93">
              <w:rPr>
                <w:sz w:val="28"/>
                <w:szCs w:val="28"/>
              </w:rPr>
              <w:t>.</w:t>
            </w:r>
            <w:r w:rsidR="00425FC5">
              <w:rPr>
                <w:sz w:val="28"/>
                <w:szCs w:val="28"/>
              </w:rPr>
              <w:t>1.28</w:t>
            </w:r>
            <w:r w:rsidRPr="000A4B93">
              <w:rPr>
                <w:sz w:val="28"/>
                <w:szCs w:val="28"/>
              </w:rPr>
              <w:t>.</w:t>
            </w:r>
            <w:r w:rsidR="00FB2029">
              <w:rPr>
                <w:sz w:val="28"/>
                <w:szCs w:val="28"/>
              </w:rPr>
              <w:t>Cu privire la mobilizarea părinţilor în organizarea şi desfăşurarea bilunarului ecologic.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A4B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1.26</w:t>
            </w:r>
            <w:r w:rsidR="00B90721">
              <w:rPr>
                <w:sz w:val="28"/>
                <w:szCs w:val="28"/>
              </w:rPr>
              <w:t>.</w:t>
            </w:r>
            <w:r w:rsidR="00924A51">
              <w:rPr>
                <w:sz w:val="28"/>
                <w:szCs w:val="28"/>
              </w:rPr>
              <w:t>Violenţa este arma celor slabi</w:t>
            </w:r>
            <w:r w:rsidR="001639F7">
              <w:rPr>
                <w:sz w:val="28"/>
                <w:szCs w:val="28"/>
              </w:rPr>
              <w:t>.</w:t>
            </w:r>
          </w:p>
          <w:p w:rsidR="004B2C1F" w:rsidRDefault="004B2C1F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0A4B93">
              <w:rPr>
                <w:sz w:val="28"/>
                <w:szCs w:val="28"/>
              </w:rPr>
              <w:t>.</w:t>
            </w:r>
            <w:r w:rsidR="001639F7">
              <w:rPr>
                <w:sz w:val="28"/>
                <w:szCs w:val="28"/>
              </w:rPr>
              <w:t>1.28</w:t>
            </w:r>
            <w:r w:rsidRPr="000A4B93">
              <w:rPr>
                <w:sz w:val="28"/>
                <w:szCs w:val="28"/>
              </w:rPr>
              <w:t>.</w:t>
            </w:r>
            <w:r w:rsidR="007E1DA1">
              <w:rPr>
                <w:sz w:val="28"/>
                <w:szCs w:val="28"/>
              </w:rPr>
              <w:t>Graficul de acordare a concediilor angajaţilor instituţiei.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A4B93">
              <w:rPr>
                <w:sz w:val="28"/>
                <w:szCs w:val="28"/>
              </w:rPr>
              <w:t>.</w:t>
            </w:r>
            <w:r w:rsidR="001639F7">
              <w:rPr>
                <w:sz w:val="28"/>
                <w:szCs w:val="28"/>
              </w:rPr>
              <w:t>1.29</w:t>
            </w:r>
            <w:r w:rsidRPr="000A4B93">
              <w:rPr>
                <w:sz w:val="28"/>
                <w:szCs w:val="28"/>
              </w:rPr>
              <w:t xml:space="preserve">.Organizarea </w:t>
            </w:r>
            <w:r w:rsidR="00606137">
              <w:rPr>
                <w:sz w:val="28"/>
                <w:szCs w:val="28"/>
              </w:rPr>
              <w:t xml:space="preserve">activităţilor şi a </w:t>
            </w:r>
            <w:r w:rsidRPr="000A4B93">
              <w:rPr>
                <w:sz w:val="28"/>
                <w:szCs w:val="28"/>
              </w:rPr>
              <w:t xml:space="preserve">lucrului de asanare </w:t>
            </w:r>
            <w:r w:rsidR="00227E1D">
              <w:rPr>
                <w:sz w:val="28"/>
                <w:szCs w:val="28"/>
              </w:rPr>
              <w:t>a copiilor pe perioada de vară.</w:t>
            </w:r>
          </w:p>
          <w:p w:rsidR="00F043DA" w:rsidRPr="000A4B93" w:rsidRDefault="00F6556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6.1.30</w:t>
            </w:r>
            <w:r w:rsidR="00F043DA" w:rsidRPr="000A4B93">
              <w:rPr>
                <w:sz w:val="28"/>
                <w:szCs w:val="28"/>
              </w:rPr>
              <w:t>.Analiza morbidităţii şi traumatismului pe jumătatea a doua a anului</w:t>
            </w:r>
            <w:r w:rsidR="001D3927">
              <w:rPr>
                <w:sz w:val="28"/>
                <w:szCs w:val="28"/>
              </w:rPr>
              <w:t xml:space="preserve"> de studii.</w:t>
            </w:r>
          </w:p>
          <w:p w:rsidR="00F043DA" w:rsidRPr="000A4B93" w:rsidRDefault="00F6556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6.1.31</w:t>
            </w:r>
            <w:r w:rsidR="00F043DA" w:rsidRPr="000A4B93">
              <w:rPr>
                <w:sz w:val="28"/>
                <w:szCs w:val="28"/>
              </w:rPr>
              <w:t>.Respectarea pregătirii tehnologice a bucatelor, respectarea normelor naturale la repartizarea bucatelor de la blocul alimentar.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F043DA" w:rsidRPr="000A4B93" w:rsidRDefault="00F043DA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lastRenderedPageBreak/>
              <w:t>Septem</w:t>
            </w:r>
            <w:r w:rsidR="00D94444">
              <w:rPr>
                <w:sz w:val="28"/>
                <w:szCs w:val="28"/>
              </w:rPr>
              <w:t>brie 2017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72414D" w:rsidRDefault="0072414D" w:rsidP="009C7981">
            <w:pPr>
              <w:rPr>
                <w:sz w:val="28"/>
                <w:szCs w:val="28"/>
              </w:rPr>
            </w:pPr>
          </w:p>
          <w:p w:rsidR="0072414D" w:rsidRDefault="0072414D" w:rsidP="009C7981">
            <w:pPr>
              <w:rPr>
                <w:sz w:val="28"/>
                <w:szCs w:val="28"/>
              </w:rPr>
            </w:pPr>
          </w:p>
          <w:p w:rsidR="0072414D" w:rsidRDefault="0072414D" w:rsidP="009C7981">
            <w:pPr>
              <w:rPr>
                <w:sz w:val="28"/>
                <w:szCs w:val="28"/>
              </w:rPr>
            </w:pPr>
          </w:p>
          <w:p w:rsidR="0072414D" w:rsidRDefault="0072414D" w:rsidP="009C7981">
            <w:pPr>
              <w:rPr>
                <w:sz w:val="28"/>
                <w:szCs w:val="28"/>
              </w:rPr>
            </w:pPr>
          </w:p>
          <w:p w:rsidR="0072414D" w:rsidRDefault="0072414D" w:rsidP="009C7981">
            <w:pPr>
              <w:rPr>
                <w:sz w:val="28"/>
                <w:szCs w:val="28"/>
              </w:rPr>
            </w:pPr>
          </w:p>
          <w:p w:rsidR="0072414D" w:rsidRDefault="0072414D" w:rsidP="009C7981">
            <w:pPr>
              <w:rPr>
                <w:sz w:val="28"/>
                <w:szCs w:val="28"/>
              </w:rPr>
            </w:pPr>
          </w:p>
          <w:p w:rsidR="0072414D" w:rsidRDefault="0072414D" w:rsidP="009C7981">
            <w:pPr>
              <w:rPr>
                <w:sz w:val="28"/>
                <w:szCs w:val="28"/>
              </w:rPr>
            </w:pPr>
          </w:p>
          <w:p w:rsidR="0072414D" w:rsidRDefault="0072414D" w:rsidP="009C7981">
            <w:pPr>
              <w:rPr>
                <w:sz w:val="28"/>
                <w:szCs w:val="28"/>
              </w:rPr>
            </w:pPr>
          </w:p>
          <w:p w:rsidR="0072414D" w:rsidRDefault="0072414D" w:rsidP="009C7981">
            <w:pPr>
              <w:rPr>
                <w:sz w:val="28"/>
                <w:szCs w:val="28"/>
              </w:rPr>
            </w:pPr>
          </w:p>
          <w:p w:rsidR="0072414D" w:rsidRDefault="0072414D" w:rsidP="009C7981">
            <w:pPr>
              <w:rPr>
                <w:sz w:val="28"/>
                <w:szCs w:val="28"/>
              </w:rPr>
            </w:pPr>
          </w:p>
          <w:p w:rsidR="0072414D" w:rsidRDefault="0072414D" w:rsidP="009C7981">
            <w:pPr>
              <w:rPr>
                <w:sz w:val="28"/>
                <w:szCs w:val="28"/>
              </w:rPr>
            </w:pPr>
          </w:p>
          <w:p w:rsidR="0072414D" w:rsidRDefault="0072414D" w:rsidP="009C7981">
            <w:pPr>
              <w:rPr>
                <w:sz w:val="28"/>
                <w:szCs w:val="28"/>
              </w:rPr>
            </w:pPr>
          </w:p>
          <w:p w:rsidR="0072414D" w:rsidRDefault="0072414D" w:rsidP="009C7981">
            <w:pPr>
              <w:rPr>
                <w:sz w:val="28"/>
                <w:szCs w:val="28"/>
              </w:rPr>
            </w:pPr>
          </w:p>
          <w:p w:rsidR="0072414D" w:rsidRDefault="0072414D" w:rsidP="009C7981">
            <w:pPr>
              <w:rPr>
                <w:sz w:val="28"/>
                <w:szCs w:val="28"/>
              </w:rPr>
            </w:pPr>
          </w:p>
          <w:p w:rsidR="0072414D" w:rsidRDefault="0072414D" w:rsidP="009C7981">
            <w:pPr>
              <w:rPr>
                <w:sz w:val="28"/>
                <w:szCs w:val="28"/>
              </w:rPr>
            </w:pPr>
          </w:p>
          <w:p w:rsidR="0072414D" w:rsidRDefault="0072414D" w:rsidP="009C7981">
            <w:pPr>
              <w:rPr>
                <w:sz w:val="28"/>
                <w:szCs w:val="28"/>
              </w:rPr>
            </w:pPr>
          </w:p>
          <w:p w:rsidR="0072414D" w:rsidRDefault="0072414D" w:rsidP="009C7981">
            <w:pPr>
              <w:rPr>
                <w:sz w:val="28"/>
                <w:szCs w:val="28"/>
              </w:rPr>
            </w:pPr>
          </w:p>
          <w:p w:rsidR="00935BEF" w:rsidRDefault="00935BEF" w:rsidP="009C7981">
            <w:pPr>
              <w:rPr>
                <w:sz w:val="28"/>
                <w:szCs w:val="28"/>
              </w:rPr>
            </w:pPr>
          </w:p>
          <w:p w:rsidR="00F043DA" w:rsidRPr="000A4B93" w:rsidRDefault="0072414D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Octombrie 2017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Pr="000A4B93" w:rsidRDefault="00102D39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Noiembrie 2017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543850" w:rsidRDefault="00543850" w:rsidP="009C7981">
            <w:pPr>
              <w:rPr>
                <w:sz w:val="28"/>
                <w:szCs w:val="28"/>
              </w:rPr>
            </w:pPr>
          </w:p>
          <w:p w:rsidR="00F043DA" w:rsidRPr="000A4B93" w:rsidRDefault="00543850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Decembrie 2017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910944" w:rsidRDefault="00910944" w:rsidP="009C7981">
            <w:pPr>
              <w:rPr>
                <w:sz w:val="28"/>
                <w:szCs w:val="28"/>
              </w:rPr>
            </w:pPr>
          </w:p>
          <w:p w:rsidR="00F043DA" w:rsidRPr="000A4B93" w:rsidRDefault="00DC3A7D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Ianuarie 2018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910944" w:rsidRDefault="00910944" w:rsidP="009C7981">
            <w:pPr>
              <w:rPr>
                <w:sz w:val="28"/>
                <w:szCs w:val="28"/>
              </w:rPr>
            </w:pPr>
          </w:p>
          <w:p w:rsidR="00910944" w:rsidRDefault="00910944" w:rsidP="009C7981">
            <w:pPr>
              <w:rPr>
                <w:sz w:val="28"/>
                <w:szCs w:val="28"/>
              </w:rPr>
            </w:pPr>
          </w:p>
          <w:p w:rsidR="00D87728" w:rsidRDefault="00D87728" w:rsidP="009C7981">
            <w:pPr>
              <w:rPr>
                <w:sz w:val="28"/>
                <w:szCs w:val="28"/>
              </w:rPr>
            </w:pPr>
          </w:p>
          <w:p w:rsidR="00F043DA" w:rsidRPr="000A4B93" w:rsidRDefault="00F810CE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Februarie 2018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Pr="000A4B93" w:rsidRDefault="00D073D6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Martie 2018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Default="00F043DA" w:rsidP="009C7981">
            <w:pPr>
              <w:rPr>
                <w:sz w:val="28"/>
                <w:szCs w:val="28"/>
              </w:rPr>
            </w:pPr>
          </w:p>
          <w:p w:rsidR="00F043DA" w:rsidRDefault="00F043DA" w:rsidP="009C7981">
            <w:pPr>
              <w:rPr>
                <w:sz w:val="28"/>
                <w:szCs w:val="28"/>
              </w:rPr>
            </w:pPr>
          </w:p>
          <w:p w:rsidR="00F043DA" w:rsidRDefault="00F043DA" w:rsidP="009C7981">
            <w:pPr>
              <w:rPr>
                <w:sz w:val="28"/>
                <w:szCs w:val="28"/>
              </w:rPr>
            </w:pPr>
          </w:p>
          <w:p w:rsidR="00F043DA" w:rsidRDefault="00F043DA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Apri</w:t>
            </w:r>
            <w:r w:rsidR="00154699">
              <w:rPr>
                <w:sz w:val="28"/>
                <w:szCs w:val="28"/>
              </w:rPr>
              <w:t>lie 2018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Pr="000A4B93" w:rsidRDefault="00154699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Mai 2018</w:t>
            </w:r>
          </w:p>
        </w:tc>
        <w:tc>
          <w:tcPr>
            <w:tcW w:w="1701" w:type="dxa"/>
          </w:tcPr>
          <w:p w:rsidR="00F043DA" w:rsidRPr="000A4B93" w:rsidRDefault="00F043DA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lastRenderedPageBreak/>
              <w:t>Director</w:t>
            </w:r>
          </w:p>
          <w:p w:rsidR="00F043DA" w:rsidRPr="000A4B93" w:rsidRDefault="00953343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D94444" w:rsidRDefault="00D94444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</w:t>
            </w:r>
          </w:p>
          <w:p w:rsidR="00F043DA" w:rsidRPr="000A4B93" w:rsidRDefault="00953343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7227AC" w:rsidRDefault="007227AC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F043DA" w:rsidRPr="000A4B93" w:rsidRDefault="00953343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F043DA" w:rsidRPr="000A4B93" w:rsidRDefault="00953343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F043DA" w:rsidRPr="000A4B93" w:rsidRDefault="00953343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F043DA" w:rsidRDefault="00F043DA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F043DA" w:rsidRPr="000A4B93" w:rsidRDefault="00953343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F043DA" w:rsidRPr="000A4B93" w:rsidRDefault="002728DB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B7605C" w:rsidRDefault="00B7605C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F043DA" w:rsidRPr="000A4B93" w:rsidRDefault="002728DB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AC6867" w:rsidRDefault="00AC6867" w:rsidP="009C7981">
            <w:pPr>
              <w:rPr>
                <w:sz w:val="28"/>
                <w:szCs w:val="28"/>
              </w:rPr>
            </w:pPr>
          </w:p>
          <w:p w:rsidR="00F81B8C" w:rsidRDefault="00F81B8C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F043DA" w:rsidRPr="000A4B93" w:rsidRDefault="002728DB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lastRenderedPageBreak/>
              <w:t>Director</w:t>
            </w:r>
          </w:p>
          <w:p w:rsidR="00F043DA" w:rsidRPr="000A4B93" w:rsidRDefault="002728DB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F043DA" w:rsidRPr="000A4B93" w:rsidRDefault="002728DB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935BEF" w:rsidRDefault="00935BEF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F043DA" w:rsidRDefault="002728DB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B7605C" w:rsidRDefault="00B7605C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</w:t>
            </w:r>
          </w:p>
          <w:p w:rsidR="00B7605C" w:rsidRDefault="00B7605C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B7605C" w:rsidRDefault="00B7605C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Educatorii</w:t>
            </w:r>
          </w:p>
          <w:p w:rsidR="00F043DA" w:rsidRDefault="00F043DA" w:rsidP="009C7981">
            <w:pPr>
              <w:rPr>
                <w:sz w:val="28"/>
                <w:szCs w:val="28"/>
              </w:rPr>
            </w:pPr>
          </w:p>
          <w:p w:rsidR="001376BB" w:rsidRDefault="001376BB" w:rsidP="009C7981">
            <w:pPr>
              <w:rPr>
                <w:sz w:val="28"/>
                <w:szCs w:val="28"/>
              </w:rPr>
            </w:pPr>
          </w:p>
          <w:p w:rsidR="00F043DA" w:rsidRDefault="00F043D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</w:t>
            </w:r>
          </w:p>
          <w:p w:rsidR="00F043DA" w:rsidRPr="000A4B93" w:rsidRDefault="00B7605C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C778C3" w:rsidRDefault="00120D44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Ciupac Tamara</w:t>
            </w:r>
          </w:p>
          <w:p w:rsidR="00CA1AF5" w:rsidRDefault="00CA1AF5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</w:t>
            </w:r>
          </w:p>
          <w:p w:rsidR="00CA1AF5" w:rsidRDefault="00120D44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C778C3" w:rsidRDefault="00120D44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Ciupac Tamara</w:t>
            </w:r>
          </w:p>
          <w:p w:rsidR="00543850" w:rsidRDefault="00543850" w:rsidP="009C7981">
            <w:pPr>
              <w:rPr>
                <w:sz w:val="28"/>
                <w:szCs w:val="28"/>
              </w:rPr>
            </w:pPr>
          </w:p>
          <w:p w:rsidR="00F043DA" w:rsidRDefault="00F043D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Educatorii</w:t>
            </w:r>
          </w:p>
          <w:p w:rsidR="00F043DA" w:rsidRDefault="00F043DA" w:rsidP="009C7981">
            <w:pPr>
              <w:rPr>
                <w:sz w:val="28"/>
                <w:szCs w:val="28"/>
              </w:rPr>
            </w:pPr>
          </w:p>
          <w:p w:rsidR="00F043DA" w:rsidRDefault="00F043DA" w:rsidP="009C7981">
            <w:pPr>
              <w:rPr>
                <w:sz w:val="28"/>
                <w:szCs w:val="28"/>
              </w:rPr>
            </w:pPr>
          </w:p>
          <w:p w:rsidR="00650C56" w:rsidRDefault="00120D44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Baltag Ina</w:t>
            </w:r>
          </w:p>
          <w:p w:rsidR="00650C56" w:rsidRDefault="00650C56" w:rsidP="009C7981">
            <w:pPr>
              <w:rPr>
                <w:sz w:val="28"/>
                <w:szCs w:val="28"/>
              </w:rPr>
            </w:pPr>
          </w:p>
          <w:p w:rsidR="001C6C4E" w:rsidRDefault="001C6C4E" w:rsidP="009C7981">
            <w:pPr>
              <w:rPr>
                <w:sz w:val="28"/>
                <w:szCs w:val="28"/>
              </w:rPr>
            </w:pPr>
          </w:p>
          <w:p w:rsidR="001C6C4E" w:rsidRDefault="001C6C4E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Ciupac Tamara</w:t>
            </w:r>
          </w:p>
          <w:p w:rsidR="004C7CB6" w:rsidRDefault="004C7CB6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</w:t>
            </w:r>
          </w:p>
          <w:p w:rsidR="004C7CB6" w:rsidRDefault="001C6C4E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4C7CB6" w:rsidRDefault="004C7CB6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Educatorii</w:t>
            </w:r>
          </w:p>
          <w:p w:rsidR="00650C56" w:rsidRDefault="00650C56" w:rsidP="009C7981">
            <w:pPr>
              <w:rPr>
                <w:sz w:val="28"/>
                <w:szCs w:val="28"/>
              </w:rPr>
            </w:pPr>
          </w:p>
          <w:p w:rsidR="00650C56" w:rsidRDefault="001C6C4E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Baltag Ina</w:t>
            </w:r>
          </w:p>
          <w:p w:rsidR="001C6C4E" w:rsidRDefault="001C6C4E" w:rsidP="009C7981">
            <w:pPr>
              <w:rPr>
                <w:sz w:val="28"/>
                <w:szCs w:val="28"/>
              </w:rPr>
            </w:pPr>
          </w:p>
          <w:p w:rsidR="00D87728" w:rsidRDefault="00D87728" w:rsidP="009C7981">
            <w:pPr>
              <w:rPr>
                <w:sz w:val="28"/>
                <w:szCs w:val="28"/>
              </w:rPr>
            </w:pPr>
          </w:p>
          <w:p w:rsidR="00D87728" w:rsidRDefault="00D87728" w:rsidP="009C7981">
            <w:pPr>
              <w:rPr>
                <w:sz w:val="28"/>
                <w:szCs w:val="28"/>
              </w:rPr>
            </w:pPr>
          </w:p>
          <w:p w:rsidR="001C6C4E" w:rsidRDefault="001C6C4E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Baltag Ina</w:t>
            </w:r>
          </w:p>
          <w:p w:rsidR="001C6C4E" w:rsidRDefault="001C6C4E" w:rsidP="009C7981">
            <w:pPr>
              <w:rPr>
                <w:sz w:val="28"/>
                <w:szCs w:val="28"/>
              </w:rPr>
            </w:pPr>
          </w:p>
          <w:p w:rsidR="00650C56" w:rsidRDefault="00A7166D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Educatorii</w:t>
            </w:r>
          </w:p>
          <w:p w:rsidR="00650C56" w:rsidRDefault="00650C56" w:rsidP="009C7981">
            <w:pPr>
              <w:rPr>
                <w:sz w:val="28"/>
                <w:szCs w:val="28"/>
              </w:rPr>
            </w:pPr>
          </w:p>
          <w:p w:rsidR="00A7166D" w:rsidRDefault="00A7166D" w:rsidP="009C7981">
            <w:pPr>
              <w:rPr>
                <w:sz w:val="28"/>
                <w:szCs w:val="28"/>
              </w:rPr>
            </w:pPr>
          </w:p>
          <w:p w:rsidR="00F043DA" w:rsidRDefault="00F043DA" w:rsidP="009C7981">
            <w:pPr>
              <w:rPr>
                <w:sz w:val="28"/>
                <w:szCs w:val="28"/>
              </w:rPr>
            </w:pPr>
          </w:p>
          <w:p w:rsidR="00CA5DFB" w:rsidRDefault="00CA5DFB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Educatorii</w:t>
            </w:r>
          </w:p>
          <w:p w:rsidR="00CD6BE3" w:rsidRDefault="00CD6BE3" w:rsidP="009C7981">
            <w:pPr>
              <w:rPr>
                <w:sz w:val="28"/>
                <w:szCs w:val="28"/>
              </w:rPr>
            </w:pPr>
          </w:p>
          <w:p w:rsidR="00CD6BE3" w:rsidRDefault="00CD6BE3" w:rsidP="009C7981">
            <w:pPr>
              <w:rPr>
                <w:sz w:val="28"/>
                <w:szCs w:val="28"/>
              </w:rPr>
            </w:pPr>
          </w:p>
          <w:p w:rsidR="00CD6BE3" w:rsidRDefault="00CD6BE3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Fondatorii</w:t>
            </w:r>
          </w:p>
          <w:p w:rsidR="00245549" w:rsidRDefault="00245549" w:rsidP="009C7981">
            <w:pPr>
              <w:rPr>
                <w:sz w:val="28"/>
                <w:szCs w:val="28"/>
              </w:rPr>
            </w:pPr>
          </w:p>
          <w:p w:rsidR="00245549" w:rsidRDefault="00245549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Educatorii</w:t>
            </w:r>
          </w:p>
          <w:p w:rsidR="00154699" w:rsidRDefault="00154699" w:rsidP="009C7981">
            <w:pPr>
              <w:rPr>
                <w:sz w:val="28"/>
                <w:szCs w:val="28"/>
              </w:rPr>
            </w:pPr>
          </w:p>
          <w:p w:rsidR="00154699" w:rsidRDefault="00154699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Educatorii</w:t>
            </w:r>
          </w:p>
          <w:p w:rsidR="00154699" w:rsidRDefault="00154699" w:rsidP="009C7981">
            <w:pPr>
              <w:rPr>
                <w:sz w:val="28"/>
                <w:szCs w:val="28"/>
              </w:rPr>
            </w:pPr>
          </w:p>
          <w:p w:rsidR="00154699" w:rsidRDefault="00154699" w:rsidP="009C7981">
            <w:pPr>
              <w:rPr>
                <w:sz w:val="28"/>
                <w:szCs w:val="28"/>
              </w:rPr>
            </w:pPr>
          </w:p>
          <w:p w:rsidR="00154699" w:rsidRDefault="00154699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Educatorii</w:t>
            </w:r>
          </w:p>
          <w:p w:rsidR="00924A51" w:rsidRDefault="00924A51" w:rsidP="009C7981">
            <w:pPr>
              <w:rPr>
                <w:sz w:val="28"/>
                <w:szCs w:val="28"/>
              </w:rPr>
            </w:pPr>
          </w:p>
          <w:p w:rsidR="00A7166D" w:rsidRDefault="00A7166D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Director</w:t>
            </w:r>
          </w:p>
          <w:p w:rsidR="00A7166D" w:rsidRDefault="00A7166D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154699" w:rsidRDefault="00A7166D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Ciupac Tamara</w:t>
            </w:r>
          </w:p>
          <w:p w:rsidR="00811F9B" w:rsidRDefault="00DD1AEC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Ciupac Tamara</w:t>
            </w:r>
          </w:p>
          <w:p w:rsidR="00811F9B" w:rsidRDefault="00811F9B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Educatorii</w:t>
            </w:r>
          </w:p>
          <w:p w:rsidR="00F6556A" w:rsidRPr="000A4B93" w:rsidRDefault="00DD1AEC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Ciupac Tamara</w:t>
            </w:r>
          </w:p>
        </w:tc>
        <w:tc>
          <w:tcPr>
            <w:tcW w:w="2126" w:type="dxa"/>
          </w:tcPr>
          <w:p w:rsidR="00F043DA" w:rsidRDefault="00A553A8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Dispoziţie</w:t>
            </w:r>
          </w:p>
          <w:p w:rsidR="00A553A8" w:rsidRDefault="00A553A8" w:rsidP="009C7981">
            <w:pPr>
              <w:rPr>
                <w:sz w:val="28"/>
                <w:szCs w:val="28"/>
              </w:rPr>
            </w:pPr>
          </w:p>
          <w:p w:rsidR="00A553A8" w:rsidRDefault="00A553A8" w:rsidP="009C7981">
            <w:pPr>
              <w:rPr>
                <w:sz w:val="28"/>
                <w:szCs w:val="28"/>
              </w:rPr>
            </w:pPr>
          </w:p>
          <w:p w:rsidR="00A553A8" w:rsidRDefault="00A553A8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Raport</w:t>
            </w:r>
          </w:p>
          <w:p w:rsidR="00A553A8" w:rsidRDefault="00A553A8" w:rsidP="009C7981">
            <w:pPr>
              <w:rPr>
                <w:sz w:val="28"/>
                <w:szCs w:val="28"/>
              </w:rPr>
            </w:pPr>
          </w:p>
          <w:p w:rsidR="00A553A8" w:rsidRDefault="00A553A8" w:rsidP="009C7981">
            <w:pPr>
              <w:rPr>
                <w:sz w:val="28"/>
                <w:szCs w:val="28"/>
              </w:rPr>
            </w:pPr>
          </w:p>
          <w:p w:rsidR="00A553A8" w:rsidRDefault="00A553A8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Regulament IET</w:t>
            </w:r>
          </w:p>
          <w:p w:rsidR="00A553A8" w:rsidRDefault="00A553A8" w:rsidP="009C7981">
            <w:pPr>
              <w:rPr>
                <w:sz w:val="28"/>
                <w:szCs w:val="28"/>
              </w:rPr>
            </w:pPr>
          </w:p>
          <w:p w:rsidR="00A553A8" w:rsidRDefault="00A553A8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Regulament Intern</w:t>
            </w:r>
          </w:p>
          <w:p w:rsidR="00A553A8" w:rsidRDefault="00BD14F8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Listele copiilor</w:t>
            </w:r>
          </w:p>
          <w:p w:rsidR="00BD14F8" w:rsidRDefault="00BD14F8" w:rsidP="009C7981">
            <w:pPr>
              <w:rPr>
                <w:sz w:val="28"/>
                <w:szCs w:val="28"/>
              </w:rPr>
            </w:pPr>
          </w:p>
          <w:p w:rsidR="00BD14F8" w:rsidRDefault="00BD14F8" w:rsidP="009C7981">
            <w:pPr>
              <w:rPr>
                <w:sz w:val="28"/>
                <w:szCs w:val="28"/>
              </w:rPr>
            </w:pPr>
          </w:p>
          <w:p w:rsidR="00BD14F8" w:rsidRDefault="00BD14F8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Regim de lucru</w:t>
            </w:r>
          </w:p>
          <w:p w:rsidR="00BD14F8" w:rsidRDefault="00BD14F8" w:rsidP="009C7981">
            <w:pPr>
              <w:rPr>
                <w:sz w:val="28"/>
                <w:szCs w:val="28"/>
              </w:rPr>
            </w:pPr>
          </w:p>
          <w:p w:rsidR="00BD14F8" w:rsidRDefault="00BD14F8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Fişe de post</w:t>
            </w:r>
          </w:p>
          <w:p w:rsidR="00BD14F8" w:rsidRDefault="00BD14F8" w:rsidP="009C7981">
            <w:pPr>
              <w:rPr>
                <w:sz w:val="28"/>
                <w:szCs w:val="28"/>
              </w:rPr>
            </w:pPr>
          </w:p>
          <w:p w:rsidR="00BD14F8" w:rsidRDefault="00BD14F8" w:rsidP="009C7981">
            <w:pPr>
              <w:rPr>
                <w:sz w:val="28"/>
                <w:szCs w:val="28"/>
              </w:rPr>
            </w:pPr>
          </w:p>
          <w:p w:rsidR="00BD14F8" w:rsidRDefault="0069791B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Proiectarea</w:t>
            </w:r>
            <w:r w:rsidR="00BD14F8">
              <w:rPr>
                <w:sz w:val="28"/>
                <w:szCs w:val="28"/>
              </w:rPr>
              <w:t xml:space="preserve"> anuală</w:t>
            </w:r>
          </w:p>
          <w:p w:rsidR="00BD14F8" w:rsidRDefault="00BD14F8" w:rsidP="009C7981">
            <w:pPr>
              <w:rPr>
                <w:sz w:val="28"/>
                <w:szCs w:val="28"/>
              </w:rPr>
            </w:pPr>
          </w:p>
          <w:p w:rsidR="00BD14F8" w:rsidRDefault="00BD14F8" w:rsidP="009C7981">
            <w:pPr>
              <w:rPr>
                <w:sz w:val="28"/>
                <w:szCs w:val="28"/>
              </w:rPr>
            </w:pPr>
          </w:p>
          <w:p w:rsidR="00FE1B8A" w:rsidRDefault="00FE1B8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Planificări</w:t>
            </w:r>
          </w:p>
          <w:p w:rsidR="009D7729" w:rsidRDefault="009D7729" w:rsidP="009C7981">
            <w:pPr>
              <w:rPr>
                <w:sz w:val="28"/>
                <w:szCs w:val="28"/>
              </w:rPr>
            </w:pPr>
          </w:p>
          <w:p w:rsidR="00BD14F8" w:rsidRDefault="00F81B8C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Liste tarifare</w:t>
            </w:r>
          </w:p>
          <w:p w:rsidR="00BD14F8" w:rsidRDefault="00BD14F8" w:rsidP="009C7981">
            <w:pPr>
              <w:rPr>
                <w:sz w:val="28"/>
                <w:szCs w:val="28"/>
              </w:rPr>
            </w:pPr>
          </w:p>
          <w:p w:rsidR="00E52689" w:rsidRDefault="00E52689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Plan anual </w:t>
            </w:r>
          </w:p>
          <w:p w:rsidR="001376BB" w:rsidRDefault="001376BB" w:rsidP="009C7981">
            <w:pPr>
              <w:rPr>
                <w:sz w:val="28"/>
                <w:szCs w:val="28"/>
              </w:rPr>
            </w:pPr>
          </w:p>
          <w:p w:rsidR="001376BB" w:rsidRDefault="001376BB" w:rsidP="009C7981">
            <w:pPr>
              <w:rPr>
                <w:sz w:val="28"/>
                <w:szCs w:val="28"/>
              </w:rPr>
            </w:pPr>
          </w:p>
          <w:p w:rsidR="001376BB" w:rsidRDefault="001376BB" w:rsidP="009C7981">
            <w:pPr>
              <w:rPr>
                <w:sz w:val="28"/>
                <w:szCs w:val="28"/>
              </w:rPr>
            </w:pPr>
          </w:p>
          <w:p w:rsidR="001376BB" w:rsidRDefault="001376BB" w:rsidP="009C7981">
            <w:pPr>
              <w:rPr>
                <w:sz w:val="28"/>
                <w:szCs w:val="28"/>
              </w:rPr>
            </w:pPr>
          </w:p>
          <w:p w:rsidR="001376BB" w:rsidRDefault="001376BB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Deviz de cheltuieli</w:t>
            </w:r>
          </w:p>
          <w:p w:rsidR="00E52689" w:rsidRDefault="00E52689" w:rsidP="009C7981">
            <w:pPr>
              <w:rPr>
                <w:sz w:val="28"/>
                <w:szCs w:val="28"/>
              </w:rPr>
            </w:pPr>
          </w:p>
          <w:p w:rsidR="00E52689" w:rsidRDefault="00314718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Planificare anuală</w:t>
            </w:r>
          </w:p>
          <w:p w:rsidR="00C778C3" w:rsidRDefault="00C778C3" w:rsidP="009C7981">
            <w:pPr>
              <w:rPr>
                <w:sz w:val="28"/>
                <w:szCs w:val="28"/>
              </w:rPr>
            </w:pPr>
          </w:p>
          <w:p w:rsidR="00C778C3" w:rsidRDefault="00C778C3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Regim de activitate</w:t>
            </w:r>
          </w:p>
          <w:p w:rsidR="00C778C3" w:rsidRDefault="00C778C3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Regulament Sanitar</w:t>
            </w:r>
          </w:p>
          <w:p w:rsidR="00C778C3" w:rsidRDefault="00CA1AF5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Instrucţiuni de SSM</w:t>
            </w:r>
          </w:p>
          <w:p w:rsidR="00C778C3" w:rsidRDefault="00F4322E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Ordin financiar</w:t>
            </w:r>
          </w:p>
          <w:p w:rsidR="00F4322E" w:rsidRDefault="00F4322E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Norme naturale</w:t>
            </w:r>
          </w:p>
          <w:p w:rsidR="00543850" w:rsidRDefault="00543850" w:rsidP="009C7981">
            <w:pPr>
              <w:rPr>
                <w:sz w:val="28"/>
                <w:szCs w:val="28"/>
              </w:rPr>
            </w:pPr>
          </w:p>
          <w:p w:rsidR="00F4322E" w:rsidRDefault="00F4322E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Regulament Sanitar</w:t>
            </w:r>
          </w:p>
          <w:p w:rsidR="004C7CB6" w:rsidRDefault="004C7CB6" w:rsidP="009C7981">
            <w:pPr>
              <w:rPr>
                <w:sz w:val="28"/>
                <w:szCs w:val="28"/>
              </w:rPr>
            </w:pPr>
          </w:p>
          <w:p w:rsidR="004C7CB6" w:rsidRDefault="004C7CB6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Cartea de inventariere</w:t>
            </w:r>
          </w:p>
          <w:p w:rsidR="00DC3643" w:rsidRDefault="00DC3643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 frecvenţei şi morbidităţii</w:t>
            </w:r>
          </w:p>
          <w:p w:rsidR="00910944" w:rsidRDefault="00910944" w:rsidP="009C7981">
            <w:pPr>
              <w:rPr>
                <w:sz w:val="28"/>
                <w:szCs w:val="28"/>
              </w:rPr>
            </w:pPr>
          </w:p>
          <w:p w:rsidR="00DC3643" w:rsidRDefault="00DC3643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Bugetul</w:t>
            </w:r>
          </w:p>
          <w:p w:rsidR="00566B67" w:rsidRDefault="00566B67" w:rsidP="009C7981">
            <w:pPr>
              <w:rPr>
                <w:sz w:val="28"/>
                <w:szCs w:val="28"/>
              </w:rPr>
            </w:pPr>
          </w:p>
          <w:p w:rsidR="00566B67" w:rsidRDefault="00566B67" w:rsidP="009C7981">
            <w:pPr>
              <w:rPr>
                <w:sz w:val="28"/>
                <w:szCs w:val="28"/>
              </w:rPr>
            </w:pPr>
          </w:p>
          <w:p w:rsidR="00566B67" w:rsidRDefault="00566B67" w:rsidP="009C7981">
            <w:pPr>
              <w:rPr>
                <w:sz w:val="28"/>
                <w:szCs w:val="28"/>
              </w:rPr>
            </w:pPr>
          </w:p>
          <w:p w:rsidR="00910944" w:rsidRDefault="00910944" w:rsidP="009C7981">
            <w:pPr>
              <w:rPr>
                <w:sz w:val="28"/>
                <w:szCs w:val="28"/>
              </w:rPr>
            </w:pPr>
          </w:p>
          <w:p w:rsidR="00910944" w:rsidRDefault="00910944" w:rsidP="009C7981">
            <w:pPr>
              <w:rPr>
                <w:sz w:val="28"/>
                <w:szCs w:val="28"/>
              </w:rPr>
            </w:pPr>
          </w:p>
          <w:p w:rsidR="00D87728" w:rsidRDefault="00D87728" w:rsidP="009C7981">
            <w:pPr>
              <w:rPr>
                <w:sz w:val="28"/>
                <w:szCs w:val="28"/>
              </w:rPr>
            </w:pPr>
          </w:p>
          <w:p w:rsidR="00566B67" w:rsidRDefault="00566B67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Normative</w:t>
            </w:r>
          </w:p>
          <w:p w:rsidR="00CA5DFB" w:rsidRDefault="00CA5DFB" w:rsidP="009C7981">
            <w:pPr>
              <w:rPr>
                <w:sz w:val="28"/>
                <w:szCs w:val="28"/>
              </w:rPr>
            </w:pPr>
          </w:p>
          <w:p w:rsidR="00CA5DFB" w:rsidRDefault="00CA5DFB" w:rsidP="009C7981">
            <w:pPr>
              <w:rPr>
                <w:sz w:val="28"/>
                <w:szCs w:val="28"/>
              </w:rPr>
            </w:pPr>
          </w:p>
          <w:p w:rsidR="00CA5DFB" w:rsidRDefault="00CA5DFB" w:rsidP="009C7981">
            <w:pPr>
              <w:rPr>
                <w:sz w:val="28"/>
                <w:szCs w:val="28"/>
              </w:rPr>
            </w:pPr>
          </w:p>
          <w:p w:rsidR="00CA5DFB" w:rsidRDefault="00CA5DFB" w:rsidP="009C7981">
            <w:pPr>
              <w:rPr>
                <w:sz w:val="28"/>
                <w:szCs w:val="28"/>
              </w:rPr>
            </w:pPr>
          </w:p>
          <w:p w:rsidR="00CA5DFB" w:rsidRDefault="00CA5DFB" w:rsidP="009C7981">
            <w:pPr>
              <w:rPr>
                <w:sz w:val="28"/>
                <w:szCs w:val="28"/>
              </w:rPr>
            </w:pPr>
          </w:p>
          <w:p w:rsidR="00CA5DFB" w:rsidRDefault="00CA5DFB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Proiecte</w:t>
            </w:r>
          </w:p>
          <w:p w:rsidR="00CA5DFB" w:rsidRDefault="00CA5DFB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Scenarii</w:t>
            </w:r>
          </w:p>
          <w:p w:rsidR="00245549" w:rsidRDefault="00245549" w:rsidP="009C7981">
            <w:pPr>
              <w:rPr>
                <w:sz w:val="28"/>
                <w:szCs w:val="28"/>
              </w:rPr>
            </w:pPr>
          </w:p>
          <w:p w:rsidR="00245549" w:rsidRDefault="00A61DE4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Sensibilizare</w:t>
            </w:r>
          </w:p>
          <w:p w:rsidR="00CD6BE3" w:rsidRDefault="00CD6BE3" w:rsidP="009C7981">
            <w:pPr>
              <w:rPr>
                <w:sz w:val="28"/>
                <w:szCs w:val="28"/>
              </w:rPr>
            </w:pPr>
          </w:p>
          <w:p w:rsidR="00CD6BE3" w:rsidRDefault="00A61DE4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Implicare</w:t>
            </w:r>
          </w:p>
          <w:p w:rsidR="00DC3643" w:rsidRDefault="00DC3643" w:rsidP="009C7981">
            <w:pPr>
              <w:rPr>
                <w:sz w:val="28"/>
                <w:szCs w:val="28"/>
              </w:rPr>
            </w:pPr>
          </w:p>
          <w:p w:rsidR="00BD14F8" w:rsidRDefault="00AD046D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Ordin</w:t>
            </w:r>
          </w:p>
          <w:p w:rsidR="00811F9B" w:rsidRDefault="00811F9B" w:rsidP="009C7981">
            <w:pPr>
              <w:rPr>
                <w:sz w:val="28"/>
                <w:szCs w:val="28"/>
              </w:rPr>
            </w:pPr>
          </w:p>
          <w:p w:rsidR="00811F9B" w:rsidRDefault="00811F9B" w:rsidP="009C7981">
            <w:pPr>
              <w:rPr>
                <w:sz w:val="28"/>
                <w:szCs w:val="28"/>
              </w:rPr>
            </w:pPr>
          </w:p>
          <w:p w:rsidR="00701EEC" w:rsidRDefault="00701EEC" w:rsidP="009C7981">
            <w:pPr>
              <w:rPr>
                <w:sz w:val="28"/>
                <w:szCs w:val="28"/>
              </w:rPr>
            </w:pPr>
          </w:p>
          <w:p w:rsidR="00701EEC" w:rsidRDefault="00701EEC" w:rsidP="009C7981">
            <w:pPr>
              <w:rPr>
                <w:sz w:val="28"/>
                <w:szCs w:val="28"/>
              </w:rPr>
            </w:pPr>
          </w:p>
          <w:p w:rsidR="000828FD" w:rsidRDefault="000828FD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Grafic</w:t>
            </w:r>
          </w:p>
          <w:p w:rsidR="000828FD" w:rsidRDefault="000828FD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</w:t>
            </w:r>
          </w:p>
          <w:p w:rsidR="000828FD" w:rsidRDefault="000828FD" w:rsidP="009C7981">
            <w:pPr>
              <w:rPr>
                <w:sz w:val="28"/>
                <w:szCs w:val="28"/>
              </w:rPr>
            </w:pPr>
          </w:p>
          <w:p w:rsidR="000828FD" w:rsidRDefault="000828FD" w:rsidP="009C7981">
            <w:pPr>
              <w:rPr>
                <w:sz w:val="28"/>
                <w:szCs w:val="28"/>
              </w:rPr>
            </w:pPr>
          </w:p>
          <w:p w:rsidR="004B2C1F" w:rsidRDefault="004B2C1F" w:rsidP="009C7981">
            <w:pPr>
              <w:rPr>
                <w:sz w:val="28"/>
                <w:szCs w:val="28"/>
              </w:rPr>
            </w:pPr>
          </w:p>
          <w:p w:rsidR="000828FD" w:rsidRDefault="000828FD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Norme realizate</w:t>
            </w:r>
          </w:p>
          <w:p w:rsidR="00BD14F8" w:rsidRDefault="00BD14F8" w:rsidP="009C7981">
            <w:pPr>
              <w:rPr>
                <w:sz w:val="28"/>
                <w:szCs w:val="28"/>
              </w:rPr>
            </w:pPr>
          </w:p>
          <w:p w:rsidR="00A553A8" w:rsidRDefault="00A553A8" w:rsidP="009C7981">
            <w:pPr>
              <w:rPr>
                <w:sz w:val="28"/>
                <w:szCs w:val="28"/>
              </w:rPr>
            </w:pPr>
          </w:p>
          <w:p w:rsidR="00AD046D" w:rsidRPr="000A4B93" w:rsidRDefault="00AD046D" w:rsidP="009C79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E1B8A" w:rsidRDefault="00F043DA" w:rsidP="009C7981">
            <w:pPr>
              <w:rPr>
                <w:sz w:val="28"/>
                <w:szCs w:val="28"/>
              </w:rPr>
            </w:pPr>
            <w:r w:rsidRPr="00F40DEA">
              <w:rPr>
                <w:sz w:val="28"/>
                <w:szCs w:val="28"/>
              </w:rPr>
              <w:lastRenderedPageBreak/>
              <w:t>Şedinţă</w:t>
            </w:r>
            <w:r w:rsidR="00FE1B8A">
              <w:rPr>
                <w:sz w:val="28"/>
                <w:szCs w:val="28"/>
              </w:rPr>
              <w:t xml:space="preserve"> desfăşura</w:t>
            </w:r>
          </w:p>
          <w:p w:rsidR="00F043DA" w:rsidRPr="00F40DEA" w:rsidRDefault="00FE1B8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tă </w:t>
            </w:r>
          </w:p>
          <w:p w:rsidR="00F043DA" w:rsidRPr="00F40DEA" w:rsidRDefault="00D94444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Proces-verbal</w:t>
            </w:r>
          </w:p>
          <w:p w:rsidR="00F460A7" w:rsidRDefault="00F460A7" w:rsidP="009C7981">
            <w:pPr>
              <w:rPr>
                <w:sz w:val="28"/>
                <w:szCs w:val="28"/>
              </w:rPr>
            </w:pPr>
          </w:p>
          <w:p w:rsidR="00F043DA" w:rsidRPr="00F40DEA" w:rsidRDefault="00F460A7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Informaţii</w:t>
            </w:r>
          </w:p>
          <w:p w:rsidR="00D6182A" w:rsidRDefault="00D6182A" w:rsidP="009C7981">
            <w:pPr>
              <w:rPr>
                <w:sz w:val="28"/>
                <w:szCs w:val="28"/>
              </w:rPr>
            </w:pPr>
          </w:p>
          <w:p w:rsidR="00F043DA" w:rsidRPr="00F40DEA" w:rsidRDefault="00B90B51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6182A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probat</w:t>
            </w:r>
          </w:p>
          <w:p w:rsidR="00F043DA" w:rsidRPr="00F40DEA" w:rsidRDefault="00F043DA" w:rsidP="009C7981">
            <w:pPr>
              <w:rPr>
                <w:sz w:val="28"/>
                <w:szCs w:val="28"/>
              </w:rPr>
            </w:pPr>
          </w:p>
          <w:p w:rsidR="00B90B51" w:rsidRDefault="00B90B51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</w:t>
            </w:r>
          </w:p>
          <w:p w:rsidR="00F043DA" w:rsidRPr="00F40DEA" w:rsidRDefault="00B90B51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aprobate</w:t>
            </w:r>
          </w:p>
          <w:p w:rsidR="00F043DA" w:rsidRPr="00F40DEA" w:rsidRDefault="00F043DA" w:rsidP="009C7981">
            <w:pPr>
              <w:rPr>
                <w:sz w:val="28"/>
                <w:szCs w:val="28"/>
              </w:rPr>
            </w:pPr>
          </w:p>
          <w:p w:rsidR="00F043DA" w:rsidRDefault="00D27FBD" w:rsidP="009C7981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Grafic întocmit</w:t>
            </w:r>
          </w:p>
          <w:p w:rsidR="00F043DA" w:rsidRDefault="00B90B51" w:rsidP="009C7981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Fişe avizate</w:t>
            </w:r>
          </w:p>
          <w:p w:rsidR="00F043DA" w:rsidRDefault="00F043DA" w:rsidP="009C7981">
            <w:pPr>
              <w:rPr>
                <w:sz w:val="28"/>
                <w:szCs w:val="28"/>
                <w:highlight w:val="yellow"/>
              </w:rPr>
            </w:pPr>
          </w:p>
          <w:p w:rsidR="00F043DA" w:rsidRDefault="00BE2DE7" w:rsidP="009C7981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Aprobată</w:t>
            </w:r>
          </w:p>
          <w:p w:rsidR="00F043DA" w:rsidRDefault="00F043DA" w:rsidP="009C7981">
            <w:pPr>
              <w:rPr>
                <w:sz w:val="28"/>
                <w:szCs w:val="28"/>
                <w:highlight w:val="yellow"/>
              </w:rPr>
            </w:pPr>
          </w:p>
          <w:p w:rsidR="00F043DA" w:rsidRDefault="00F043DA" w:rsidP="009C7981">
            <w:pPr>
              <w:rPr>
                <w:sz w:val="28"/>
                <w:szCs w:val="28"/>
                <w:highlight w:val="yellow"/>
              </w:rPr>
            </w:pPr>
          </w:p>
          <w:p w:rsidR="00F043DA" w:rsidRDefault="00F043DA" w:rsidP="009C7981">
            <w:pPr>
              <w:rPr>
                <w:sz w:val="28"/>
                <w:szCs w:val="28"/>
                <w:highlight w:val="yellow"/>
              </w:rPr>
            </w:pPr>
          </w:p>
          <w:p w:rsidR="00F043DA" w:rsidRDefault="00BE2DE7" w:rsidP="009C7981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Aprobate</w:t>
            </w:r>
          </w:p>
          <w:p w:rsidR="00F043DA" w:rsidRDefault="00F043DA" w:rsidP="009C7981">
            <w:pPr>
              <w:rPr>
                <w:sz w:val="28"/>
                <w:szCs w:val="28"/>
                <w:highlight w:val="yellow"/>
              </w:rPr>
            </w:pPr>
          </w:p>
          <w:p w:rsidR="00F043DA" w:rsidRDefault="00F043DA" w:rsidP="009C7981">
            <w:pPr>
              <w:rPr>
                <w:sz w:val="28"/>
                <w:szCs w:val="28"/>
                <w:highlight w:val="yellow"/>
              </w:rPr>
            </w:pPr>
          </w:p>
          <w:p w:rsidR="00F460A7" w:rsidRDefault="00F460A7" w:rsidP="009C7981">
            <w:pPr>
              <w:rPr>
                <w:sz w:val="28"/>
                <w:szCs w:val="28"/>
              </w:rPr>
            </w:pPr>
          </w:p>
          <w:p w:rsidR="00F460A7" w:rsidRDefault="00F460A7" w:rsidP="009C7981">
            <w:pPr>
              <w:rPr>
                <w:sz w:val="28"/>
                <w:szCs w:val="28"/>
              </w:rPr>
            </w:pPr>
          </w:p>
          <w:p w:rsidR="00F460A7" w:rsidRDefault="00F460A7" w:rsidP="009C7981">
            <w:pPr>
              <w:rPr>
                <w:sz w:val="28"/>
                <w:szCs w:val="28"/>
              </w:rPr>
            </w:pPr>
          </w:p>
          <w:p w:rsidR="00F460A7" w:rsidRDefault="00F460A7" w:rsidP="009C7981">
            <w:pPr>
              <w:rPr>
                <w:sz w:val="28"/>
                <w:szCs w:val="28"/>
              </w:rPr>
            </w:pPr>
          </w:p>
          <w:p w:rsidR="00F043DA" w:rsidRPr="00F40DEA" w:rsidRDefault="00F043DA" w:rsidP="009C7981">
            <w:pPr>
              <w:rPr>
                <w:sz w:val="28"/>
                <w:szCs w:val="28"/>
              </w:rPr>
            </w:pPr>
            <w:r w:rsidRPr="00F40DEA">
              <w:rPr>
                <w:sz w:val="28"/>
                <w:szCs w:val="28"/>
              </w:rPr>
              <w:t>Şedinţă</w:t>
            </w:r>
          </w:p>
          <w:p w:rsidR="00545A20" w:rsidRDefault="00545A20" w:rsidP="009C7981">
            <w:pPr>
              <w:rPr>
                <w:sz w:val="28"/>
                <w:szCs w:val="28"/>
              </w:rPr>
            </w:pPr>
          </w:p>
          <w:p w:rsidR="00F043DA" w:rsidRPr="00F40DEA" w:rsidRDefault="001376BB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Proces-verbal</w:t>
            </w:r>
          </w:p>
          <w:p w:rsidR="00F043DA" w:rsidRDefault="00F043DA" w:rsidP="009C7981">
            <w:pPr>
              <w:rPr>
                <w:sz w:val="28"/>
                <w:szCs w:val="28"/>
                <w:highlight w:val="yellow"/>
              </w:rPr>
            </w:pPr>
          </w:p>
          <w:p w:rsidR="00F043DA" w:rsidRDefault="00314718" w:rsidP="009C7981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Notă informati</w:t>
            </w:r>
            <w:r w:rsidR="00102D39">
              <w:rPr>
                <w:sz w:val="28"/>
                <w:szCs w:val="28"/>
                <w:highlight w:val="yellow"/>
              </w:rPr>
              <w:t xml:space="preserve"> </w:t>
            </w:r>
            <w:r>
              <w:rPr>
                <w:sz w:val="28"/>
                <w:szCs w:val="28"/>
                <w:highlight w:val="yellow"/>
              </w:rPr>
              <w:t>vă</w:t>
            </w:r>
          </w:p>
          <w:p w:rsidR="00F043DA" w:rsidRDefault="00102D39" w:rsidP="009C7981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Notă informati vă</w:t>
            </w:r>
          </w:p>
          <w:p w:rsidR="009A0037" w:rsidRDefault="009A0037" w:rsidP="009C7981">
            <w:pPr>
              <w:rPr>
                <w:sz w:val="28"/>
                <w:szCs w:val="28"/>
                <w:highlight w:val="yellow"/>
              </w:rPr>
            </w:pPr>
          </w:p>
          <w:p w:rsidR="009A0037" w:rsidRDefault="009A0037" w:rsidP="009C7981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Decizie</w:t>
            </w:r>
          </w:p>
          <w:p w:rsidR="009A0037" w:rsidRDefault="009A0037" w:rsidP="009C7981">
            <w:pPr>
              <w:rPr>
                <w:sz w:val="28"/>
                <w:szCs w:val="28"/>
                <w:highlight w:val="yellow"/>
              </w:rPr>
            </w:pPr>
          </w:p>
          <w:p w:rsidR="009A0037" w:rsidRDefault="009A0037" w:rsidP="009C7981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Decizie</w:t>
            </w:r>
          </w:p>
          <w:p w:rsidR="009A0037" w:rsidRDefault="009A0037" w:rsidP="009C7981">
            <w:pPr>
              <w:rPr>
                <w:sz w:val="28"/>
                <w:szCs w:val="28"/>
                <w:highlight w:val="yellow"/>
              </w:rPr>
            </w:pPr>
          </w:p>
          <w:p w:rsidR="009A0037" w:rsidRDefault="009A0037" w:rsidP="009C7981">
            <w:pPr>
              <w:rPr>
                <w:sz w:val="28"/>
                <w:szCs w:val="28"/>
                <w:highlight w:val="yellow"/>
              </w:rPr>
            </w:pPr>
          </w:p>
          <w:p w:rsidR="009A0037" w:rsidRDefault="009A0037" w:rsidP="009C7981">
            <w:pPr>
              <w:rPr>
                <w:sz w:val="28"/>
                <w:szCs w:val="28"/>
                <w:highlight w:val="yellow"/>
              </w:rPr>
            </w:pPr>
          </w:p>
          <w:p w:rsidR="009A0037" w:rsidRDefault="009A0037" w:rsidP="009C7981">
            <w:pPr>
              <w:rPr>
                <w:sz w:val="28"/>
                <w:szCs w:val="28"/>
                <w:highlight w:val="yellow"/>
              </w:rPr>
            </w:pPr>
          </w:p>
          <w:p w:rsidR="009A0037" w:rsidRDefault="009A0037" w:rsidP="009C7981">
            <w:pPr>
              <w:rPr>
                <w:sz w:val="28"/>
                <w:szCs w:val="28"/>
                <w:highlight w:val="yellow"/>
              </w:rPr>
            </w:pPr>
          </w:p>
          <w:p w:rsidR="009A0037" w:rsidRDefault="009A0037" w:rsidP="009C7981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Şedinţă</w:t>
            </w:r>
          </w:p>
          <w:p w:rsidR="009A0037" w:rsidRDefault="009A0037" w:rsidP="009C7981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Proces-verbal</w:t>
            </w:r>
          </w:p>
          <w:p w:rsidR="009A0037" w:rsidRDefault="009A0037" w:rsidP="009C7981">
            <w:pPr>
              <w:rPr>
                <w:sz w:val="28"/>
                <w:szCs w:val="28"/>
                <w:highlight w:val="yellow"/>
              </w:rPr>
            </w:pPr>
          </w:p>
          <w:p w:rsidR="00491550" w:rsidRDefault="00491550" w:rsidP="009C7981">
            <w:pPr>
              <w:rPr>
                <w:sz w:val="28"/>
                <w:szCs w:val="28"/>
                <w:highlight w:val="yellow"/>
              </w:rPr>
            </w:pPr>
          </w:p>
          <w:p w:rsidR="00910944" w:rsidRDefault="00910944" w:rsidP="009C7981">
            <w:pPr>
              <w:rPr>
                <w:sz w:val="28"/>
                <w:szCs w:val="28"/>
                <w:highlight w:val="yellow"/>
              </w:rPr>
            </w:pPr>
          </w:p>
          <w:p w:rsidR="009A0037" w:rsidRDefault="009A0037" w:rsidP="009C7981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Rezultate</w:t>
            </w:r>
          </w:p>
          <w:p w:rsidR="00DC3643" w:rsidRDefault="001872D2" w:rsidP="009C7981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Şedinţă</w:t>
            </w:r>
          </w:p>
          <w:p w:rsidR="001872D2" w:rsidRDefault="001872D2" w:rsidP="009C7981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Proces-verbal</w:t>
            </w:r>
          </w:p>
          <w:p w:rsidR="00DC3643" w:rsidRDefault="00DC3643" w:rsidP="009C7981">
            <w:pPr>
              <w:rPr>
                <w:sz w:val="28"/>
                <w:szCs w:val="28"/>
                <w:highlight w:val="yellow"/>
              </w:rPr>
            </w:pPr>
          </w:p>
          <w:p w:rsidR="00D87728" w:rsidRDefault="00D87728" w:rsidP="009C7981">
            <w:pPr>
              <w:rPr>
                <w:sz w:val="28"/>
                <w:szCs w:val="28"/>
                <w:highlight w:val="yellow"/>
              </w:rPr>
            </w:pPr>
          </w:p>
          <w:p w:rsidR="00D87728" w:rsidRDefault="00D87728" w:rsidP="009C7981">
            <w:pPr>
              <w:rPr>
                <w:sz w:val="28"/>
                <w:szCs w:val="28"/>
                <w:highlight w:val="yellow"/>
              </w:rPr>
            </w:pPr>
          </w:p>
          <w:p w:rsidR="00F043DA" w:rsidRDefault="00CC0087" w:rsidP="009C7981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Şedinţă</w:t>
            </w:r>
          </w:p>
          <w:p w:rsidR="00CC0087" w:rsidRDefault="00CC0087" w:rsidP="009C7981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Proces-verbal</w:t>
            </w:r>
          </w:p>
          <w:p w:rsidR="00F043DA" w:rsidRDefault="00F043DA" w:rsidP="009C7981">
            <w:pPr>
              <w:rPr>
                <w:sz w:val="28"/>
                <w:szCs w:val="28"/>
                <w:highlight w:val="yellow"/>
              </w:rPr>
            </w:pPr>
          </w:p>
          <w:p w:rsidR="00F043DA" w:rsidRDefault="00F043DA" w:rsidP="009C7981">
            <w:pPr>
              <w:rPr>
                <w:sz w:val="28"/>
                <w:szCs w:val="28"/>
                <w:highlight w:val="yellow"/>
              </w:rPr>
            </w:pPr>
          </w:p>
          <w:p w:rsidR="00F043DA" w:rsidRDefault="00F043DA" w:rsidP="009C7981">
            <w:pPr>
              <w:rPr>
                <w:sz w:val="28"/>
                <w:szCs w:val="28"/>
                <w:highlight w:val="yellow"/>
              </w:rPr>
            </w:pPr>
          </w:p>
          <w:p w:rsidR="00F043DA" w:rsidRDefault="00CA5DFB" w:rsidP="009C7981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Şedinţă</w:t>
            </w:r>
          </w:p>
          <w:p w:rsidR="00CA5DFB" w:rsidRDefault="00CA5DFB" w:rsidP="009C7981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Proces-verbal</w:t>
            </w:r>
          </w:p>
          <w:p w:rsidR="00402833" w:rsidRDefault="00A61DE4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Rezultate</w:t>
            </w:r>
          </w:p>
          <w:p w:rsidR="00402833" w:rsidRDefault="00402833" w:rsidP="009C7981">
            <w:pPr>
              <w:rPr>
                <w:sz w:val="28"/>
                <w:szCs w:val="28"/>
              </w:rPr>
            </w:pPr>
          </w:p>
          <w:p w:rsidR="00F043DA" w:rsidRDefault="00F043DA" w:rsidP="009C7981">
            <w:pPr>
              <w:rPr>
                <w:sz w:val="28"/>
                <w:szCs w:val="28"/>
              </w:rPr>
            </w:pPr>
          </w:p>
          <w:p w:rsidR="00154699" w:rsidRDefault="00154699" w:rsidP="009C7981">
            <w:pPr>
              <w:rPr>
                <w:sz w:val="28"/>
                <w:szCs w:val="28"/>
              </w:rPr>
            </w:pPr>
          </w:p>
          <w:p w:rsidR="00154699" w:rsidRPr="00F40DEA" w:rsidRDefault="00AD046D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Acţiuni de protejare a mediului</w:t>
            </w:r>
          </w:p>
          <w:p w:rsidR="00F043DA" w:rsidRDefault="00AD046D" w:rsidP="009C7981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Informaţie</w:t>
            </w:r>
          </w:p>
          <w:p w:rsidR="00F043DA" w:rsidRDefault="00F043DA" w:rsidP="009C7981">
            <w:pPr>
              <w:rPr>
                <w:sz w:val="28"/>
                <w:szCs w:val="28"/>
                <w:highlight w:val="yellow"/>
              </w:rPr>
            </w:pPr>
          </w:p>
          <w:p w:rsidR="00F043DA" w:rsidRPr="00F40DEA" w:rsidRDefault="00F043DA" w:rsidP="009C7981">
            <w:pPr>
              <w:rPr>
                <w:sz w:val="28"/>
                <w:szCs w:val="28"/>
              </w:rPr>
            </w:pPr>
            <w:r w:rsidRPr="00F40DEA">
              <w:rPr>
                <w:sz w:val="28"/>
                <w:szCs w:val="28"/>
              </w:rPr>
              <w:lastRenderedPageBreak/>
              <w:t>Şedinţă</w:t>
            </w:r>
          </w:p>
          <w:p w:rsidR="00EF258A" w:rsidRDefault="00EF258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Proces-verbal</w:t>
            </w:r>
          </w:p>
          <w:p w:rsidR="00F043DA" w:rsidRPr="00F40DEA" w:rsidRDefault="003508E5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Ordin</w:t>
            </w:r>
          </w:p>
          <w:p w:rsidR="00F043DA" w:rsidRPr="00464FBA" w:rsidRDefault="00F043DA" w:rsidP="009C7981">
            <w:pPr>
              <w:rPr>
                <w:sz w:val="28"/>
                <w:szCs w:val="28"/>
                <w:highlight w:val="yellow"/>
              </w:rPr>
            </w:pPr>
          </w:p>
        </w:tc>
      </w:tr>
      <w:tr w:rsidR="00F043DA" w:rsidRPr="000A4B93" w:rsidTr="009C7981">
        <w:tc>
          <w:tcPr>
            <w:tcW w:w="2410" w:type="dxa"/>
          </w:tcPr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</w:tc>
        <w:tc>
          <w:tcPr>
            <w:tcW w:w="5486" w:type="dxa"/>
          </w:tcPr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</w:tc>
      </w:tr>
    </w:tbl>
    <w:p w:rsidR="00C12F05" w:rsidRDefault="00C12F05" w:rsidP="00F043DA">
      <w:pPr>
        <w:rPr>
          <w:b/>
          <w:sz w:val="28"/>
          <w:szCs w:val="28"/>
        </w:rPr>
      </w:pPr>
    </w:p>
    <w:p w:rsidR="00F043DA" w:rsidRPr="000A4B93" w:rsidRDefault="00F043DA" w:rsidP="00F043DA">
      <w:pPr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0A4B93">
        <w:rPr>
          <w:b/>
          <w:sz w:val="28"/>
          <w:szCs w:val="28"/>
        </w:rPr>
        <w:t xml:space="preserve"> Respectarea regulilor securităţii tehnice</w:t>
      </w:r>
    </w:p>
    <w:p w:rsidR="00F043DA" w:rsidRPr="00613B38" w:rsidRDefault="00F043DA" w:rsidP="00F043DA">
      <w:pPr>
        <w:rPr>
          <w:b/>
          <w:sz w:val="28"/>
          <w:szCs w:val="28"/>
        </w:rPr>
      </w:pPr>
      <w:r>
        <w:rPr>
          <w:b/>
          <w:sz w:val="28"/>
          <w:szCs w:val="28"/>
        </w:rPr>
        <w:t>Obiectiv specific</w:t>
      </w:r>
      <w:r w:rsidRPr="00613B3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7.1.</w:t>
      </w:r>
      <w:r w:rsidRPr="00613B38">
        <w:rPr>
          <w:b/>
          <w:sz w:val="28"/>
          <w:szCs w:val="28"/>
        </w:rPr>
        <w:t>Respectare</w:t>
      </w:r>
      <w:r>
        <w:rPr>
          <w:b/>
          <w:sz w:val="28"/>
          <w:szCs w:val="28"/>
        </w:rPr>
        <w:t>a regulilor securităţii tehnice</w:t>
      </w: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352"/>
        <w:gridCol w:w="5135"/>
        <w:gridCol w:w="1764"/>
        <w:gridCol w:w="1689"/>
        <w:gridCol w:w="2086"/>
        <w:gridCol w:w="2000"/>
      </w:tblGrid>
      <w:tr w:rsidR="00F043DA" w:rsidRPr="000A4B93" w:rsidTr="001E1114">
        <w:tc>
          <w:tcPr>
            <w:tcW w:w="2352" w:type="dxa"/>
          </w:tcPr>
          <w:p w:rsidR="00F043DA" w:rsidRPr="000A4B93" w:rsidRDefault="00F043DA" w:rsidP="009C7981">
            <w:pPr>
              <w:rPr>
                <w:b/>
                <w:sz w:val="28"/>
                <w:szCs w:val="28"/>
              </w:rPr>
            </w:pPr>
            <w:r w:rsidRPr="000A4B93">
              <w:rPr>
                <w:b/>
                <w:sz w:val="28"/>
                <w:szCs w:val="28"/>
              </w:rPr>
              <w:t>Asigurarea şi monitorizarea procesului educaţional</w:t>
            </w:r>
          </w:p>
        </w:tc>
        <w:tc>
          <w:tcPr>
            <w:tcW w:w="5135" w:type="dxa"/>
          </w:tcPr>
          <w:p w:rsidR="00C12F05" w:rsidRDefault="00C12F05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Activitate educaţională: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  <w:r w:rsidR="00191A2E">
              <w:rPr>
                <w:sz w:val="28"/>
                <w:szCs w:val="28"/>
              </w:rPr>
              <w:t>.1.Prevenirea accidentelor casnice</w:t>
            </w:r>
            <w:r w:rsidRPr="000A4B93">
              <w:rPr>
                <w:sz w:val="28"/>
                <w:szCs w:val="28"/>
              </w:rPr>
              <w:t>.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Invitaţi: Medici, lucrători ai poliţiei,pompieri, pentru a discuta despre cunoaşterea semnificaţiei culorilor semaforului, a semnelor rutiere şi a regulilor de circulaţie.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  <w:r w:rsidR="00B65B3C">
              <w:rPr>
                <w:sz w:val="28"/>
                <w:szCs w:val="28"/>
              </w:rPr>
              <w:t>.2</w:t>
            </w:r>
            <w:r w:rsidR="002B0238">
              <w:rPr>
                <w:sz w:val="28"/>
                <w:szCs w:val="28"/>
              </w:rPr>
              <w:t>.</w:t>
            </w:r>
            <w:r w:rsidR="00C12F05">
              <w:rPr>
                <w:sz w:val="28"/>
                <w:szCs w:val="28"/>
              </w:rPr>
              <w:t>Instru</w:t>
            </w:r>
            <w:r w:rsidR="002B0238">
              <w:rPr>
                <w:sz w:val="28"/>
                <w:szCs w:val="28"/>
              </w:rPr>
              <w:t>irea educatorilor, ajutorilor de educatori şi a părinţilor:</w:t>
            </w:r>
            <w:r w:rsidRPr="000A4B93">
              <w:rPr>
                <w:sz w:val="28"/>
                <w:szCs w:val="28"/>
              </w:rPr>
              <w:t xml:space="preserve"> „Traumatismul la copii”.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  <w:r w:rsidR="00B65B3C">
              <w:rPr>
                <w:sz w:val="28"/>
                <w:szCs w:val="28"/>
              </w:rPr>
              <w:t>.3</w:t>
            </w:r>
            <w:r w:rsidR="002B0238">
              <w:rPr>
                <w:sz w:val="28"/>
                <w:szCs w:val="28"/>
              </w:rPr>
              <w:t>.</w:t>
            </w:r>
            <w:r w:rsidR="009364C4">
              <w:rPr>
                <w:sz w:val="28"/>
                <w:szCs w:val="28"/>
              </w:rPr>
              <w:t>Povestiri privind</w:t>
            </w:r>
            <w:r w:rsidRPr="000A4B93">
              <w:rPr>
                <w:sz w:val="28"/>
                <w:szCs w:val="28"/>
              </w:rPr>
              <w:t xml:space="preserve">: „Accidentele pot fi prevenite; Paza bună, trece primejdia rea; Să nu rămână copii nesupravegheaţi în </w:t>
            </w:r>
            <w:r w:rsidRPr="000A4B93">
              <w:rPr>
                <w:sz w:val="28"/>
                <w:szCs w:val="28"/>
              </w:rPr>
              <w:lastRenderedPageBreak/>
              <w:t>preajma animalelor domestice, la iaz, piscină, m</w:t>
            </w:r>
            <w:r w:rsidR="009364C4">
              <w:rPr>
                <w:sz w:val="28"/>
                <w:szCs w:val="28"/>
              </w:rPr>
              <w:t>are...</w:t>
            </w:r>
            <w:r w:rsidRPr="000A4B93">
              <w:rPr>
                <w:sz w:val="28"/>
                <w:szCs w:val="28"/>
              </w:rPr>
              <w:t xml:space="preserve"> De exclus accesul copiilor la sobe şi cazane sau alte sisteme de încălzire.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  <w:r w:rsidR="00B65B3C">
              <w:rPr>
                <w:sz w:val="28"/>
                <w:szCs w:val="28"/>
              </w:rPr>
              <w:t>.4</w:t>
            </w:r>
            <w:r w:rsidRPr="000A4B93">
              <w:rPr>
                <w:sz w:val="28"/>
                <w:szCs w:val="28"/>
              </w:rPr>
              <w:t>. Verificarea sistem</w:t>
            </w:r>
            <w:r w:rsidR="00F561DE">
              <w:rPr>
                <w:sz w:val="28"/>
                <w:szCs w:val="28"/>
              </w:rPr>
              <w:t>atică a inventarului pentru joc în grădiniţă.</w:t>
            </w:r>
          </w:p>
          <w:p w:rsidR="00F043DA" w:rsidRDefault="00F043D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  <w:r w:rsidR="00B65B3C">
              <w:rPr>
                <w:sz w:val="28"/>
                <w:szCs w:val="28"/>
              </w:rPr>
              <w:t>.5</w:t>
            </w:r>
            <w:r w:rsidRPr="000A4B93">
              <w:rPr>
                <w:sz w:val="28"/>
                <w:szCs w:val="28"/>
              </w:rPr>
              <w:t xml:space="preserve">.Securitatea copilului de 6-7 ani în caz de abuz; izolarea familiei; probleme financiare; </w:t>
            </w:r>
            <w:r w:rsidR="00F561DE">
              <w:rPr>
                <w:sz w:val="28"/>
                <w:szCs w:val="28"/>
              </w:rPr>
              <w:t xml:space="preserve">de </w:t>
            </w:r>
            <w:r w:rsidRPr="000A4B93">
              <w:rPr>
                <w:sz w:val="28"/>
                <w:szCs w:val="28"/>
              </w:rPr>
              <w:t xml:space="preserve">boală sau disabilitate; </w:t>
            </w:r>
            <w:r w:rsidR="00F561DE">
              <w:rPr>
                <w:sz w:val="28"/>
                <w:szCs w:val="28"/>
              </w:rPr>
              <w:t>consum</w:t>
            </w:r>
            <w:r w:rsidR="00D937E3">
              <w:rPr>
                <w:sz w:val="28"/>
                <w:szCs w:val="28"/>
              </w:rPr>
              <w:t xml:space="preserve"> de alcool şi droguri.</w:t>
            </w:r>
          </w:p>
          <w:p w:rsidR="00011B03" w:rsidRPr="000A4B93" w:rsidRDefault="00B65B3C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7.1.6</w:t>
            </w:r>
            <w:r w:rsidR="00623EC8">
              <w:rPr>
                <w:sz w:val="28"/>
                <w:szCs w:val="28"/>
              </w:rPr>
              <w:t>.Concurs: „</w:t>
            </w:r>
            <w:r w:rsidR="00011B03">
              <w:rPr>
                <w:sz w:val="28"/>
                <w:szCs w:val="28"/>
              </w:rPr>
              <w:t>Să circulăm corect”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</w:tc>
        <w:tc>
          <w:tcPr>
            <w:tcW w:w="1764" w:type="dxa"/>
          </w:tcPr>
          <w:p w:rsidR="00F043DA" w:rsidRPr="000A4B93" w:rsidRDefault="00F043DA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lastRenderedPageBreak/>
              <w:t>Sistematic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Martie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Default="00F043DA" w:rsidP="009C7981">
            <w:pPr>
              <w:rPr>
                <w:sz w:val="28"/>
                <w:szCs w:val="28"/>
              </w:rPr>
            </w:pPr>
          </w:p>
          <w:p w:rsidR="0061062D" w:rsidRDefault="0061062D" w:rsidP="009C7981">
            <w:pPr>
              <w:rPr>
                <w:sz w:val="28"/>
                <w:szCs w:val="28"/>
              </w:rPr>
            </w:pPr>
          </w:p>
          <w:p w:rsidR="0061062D" w:rsidRDefault="0061062D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Sistematic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61062D" w:rsidRDefault="0061062D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În sezonul rece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Sistematic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E6691E" w:rsidRDefault="00E6691E" w:rsidP="009C7981">
            <w:pPr>
              <w:rPr>
                <w:sz w:val="28"/>
                <w:szCs w:val="28"/>
              </w:rPr>
            </w:pPr>
          </w:p>
          <w:p w:rsidR="00E6691E" w:rsidRDefault="00E6691E" w:rsidP="009C7981">
            <w:pPr>
              <w:rPr>
                <w:sz w:val="28"/>
                <w:szCs w:val="28"/>
              </w:rPr>
            </w:pPr>
          </w:p>
          <w:p w:rsidR="00E6691E" w:rsidRDefault="00E6691E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Sistematic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Default="00F043DA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Sistematic</w:t>
            </w:r>
          </w:p>
          <w:p w:rsidR="00623EC8" w:rsidRDefault="00623EC8" w:rsidP="009C7981">
            <w:pPr>
              <w:rPr>
                <w:sz w:val="28"/>
                <w:szCs w:val="28"/>
              </w:rPr>
            </w:pPr>
          </w:p>
          <w:p w:rsidR="00623EC8" w:rsidRDefault="00623EC8" w:rsidP="009C7981">
            <w:pPr>
              <w:rPr>
                <w:sz w:val="28"/>
                <w:szCs w:val="28"/>
              </w:rPr>
            </w:pPr>
          </w:p>
          <w:p w:rsidR="00623EC8" w:rsidRDefault="00623EC8" w:rsidP="009C7981">
            <w:pPr>
              <w:rPr>
                <w:sz w:val="28"/>
                <w:szCs w:val="28"/>
              </w:rPr>
            </w:pPr>
          </w:p>
          <w:p w:rsidR="00623EC8" w:rsidRPr="000A4B93" w:rsidRDefault="00623EC8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Mai</w:t>
            </w:r>
          </w:p>
        </w:tc>
        <w:tc>
          <w:tcPr>
            <w:tcW w:w="1689" w:type="dxa"/>
          </w:tcPr>
          <w:p w:rsidR="00F043DA" w:rsidRPr="000A4B93" w:rsidRDefault="00F043DA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lastRenderedPageBreak/>
              <w:t>Educatori</w:t>
            </w:r>
            <w:r w:rsidR="00886886">
              <w:rPr>
                <w:sz w:val="28"/>
                <w:szCs w:val="28"/>
              </w:rPr>
              <w:t>i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F043DA" w:rsidRPr="000A4B93" w:rsidRDefault="00886886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Default="00F043DA" w:rsidP="009C7981">
            <w:pPr>
              <w:rPr>
                <w:sz w:val="28"/>
                <w:szCs w:val="28"/>
              </w:rPr>
            </w:pPr>
          </w:p>
          <w:p w:rsidR="0061062D" w:rsidRDefault="0061062D" w:rsidP="009C7981">
            <w:pPr>
              <w:rPr>
                <w:sz w:val="28"/>
                <w:szCs w:val="28"/>
              </w:rPr>
            </w:pPr>
          </w:p>
          <w:p w:rsidR="00743283" w:rsidRDefault="00743283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  <w:r w:rsidR="0061062D">
              <w:rPr>
                <w:sz w:val="28"/>
                <w:szCs w:val="28"/>
              </w:rPr>
              <w:t>i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61062D" w:rsidRDefault="0061062D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  <w:r w:rsidR="0061062D">
              <w:rPr>
                <w:sz w:val="28"/>
                <w:szCs w:val="28"/>
              </w:rPr>
              <w:t>i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Default="00F043DA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  <w:r w:rsidR="0061062D">
              <w:rPr>
                <w:sz w:val="28"/>
                <w:szCs w:val="28"/>
              </w:rPr>
              <w:t>i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01579E" w:rsidRDefault="0001579E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  <w:r w:rsidR="0061062D">
              <w:rPr>
                <w:sz w:val="28"/>
                <w:szCs w:val="28"/>
              </w:rPr>
              <w:t>i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Părinţi</w:t>
            </w:r>
            <w:r w:rsidR="0001579E">
              <w:rPr>
                <w:sz w:val="28"/>
                <w:szCs w:val="28"/>
              </w:rPr>
              <w:t>i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  <w:r w:rsidR="0061062D">
              <w:rPr>
                <w:sz w:val="28"/>
                <w:szCs w:val="28"/>
              </w:rPr>
              <w:t>i</w:t>
            </w:r>
          </w:p>
          <w:p w:rsidR="00F043DA" w:rsidRDefault="00F043DA" w:rsidP="009C7981">
            <w:pPr>
              <w:rPr>
                <w:sz w:val="28"/>
                <w:szCs w:val="28"/>
              </w:rPr>
            </w:pPr>
          </w:p>
          <w:p w:rsidR="0001579E" w:rsidRDefault="0001579E" w:rsidP="009C7981">
            <w:pPr>
              <w:rPr>
                <w:sz w:val="28"/>
                <w:szCs w:val="28"/>
              </w:rPr>
            </w:pPr>
          </w:p>
          <w:p w:rsidR="00623EC8" w:rsidRPr="000A4B93" w:rsidRDefault="00623EC8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Educatorii</w:t>
            </w:r>
          </w:p>
        </w:tc>
        <w:tc>
          <w:tcPr>
            <w:tcW w:w="2086" w:type="dxa"/>
          </w:tcPr>
          <w:p w:rsidR="00F043DA" w:rsidRPr="000A4B93" w:rsidRDefault="00F043DA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lastRenderedPageBreak/>
              <w:t>Ghid de securitate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Planşe colorate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Situaţii de risc pentru securitatea copilului de 3-5 ani şi 5-7 ani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Ghid de circulaţie şi securitate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„Aşa da, aşa nu”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lastRenderedPageBreak/>
              <w:t>Regulamentul securităţii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Fişe de cunoaştere şi de exersare a regulilor de joacă şi de circulaţie.</w:t>
            </w:r>
          </w:p>
          <w:p w:rsidR="00D937E3" w:rsidRDefault="00D937E3" w:rsidP="009C7981">
            <w:pPr>
              <w:rPr>
                <w:sz w:val="28"/>
                <w:szCs w:val="28"/>
              </w:rPr>
            </w:pPr>
          </w:p>
          <w:p w:rsidR="00D937E3" w:rsidRDefault="00D937E3" w:rsidP="009C7981">
            <w:pPr>
              <w:rPr>
                <w:sz w:val="28"/>
                <w:szCs w:val="28"/>
              </w:rPr>
            </w:pPr>
          </w:p>
          <w:p w:rsidR="00F043DA" w:rsidRPr="000A4B93" w:rsidRDefault="00073E9D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Program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F043DA" w:rsidRDefault="00F043DA" w:rsidP="009C7981">
            <w:pPr>
              <w:rPr>
                <w:sz w:val="28"/>
                <w:szCs w:val="28"/>
              </w:rPr>
            </w:pPr>
          </w:p>
          <w:p w:rsidR="00433F39" w:rsidRDefault="00433F39" w:rsidP="009C7981">
            <w:pPr>
              <w:rPr>
                <w:sz w:val="28"/>
                <w:szCs w:val="28"/>
              </w:rPr>
            </w:pPr>
          </w:p>
          <w:p w:rsidR="00F043DA" w:rsidRDefault="00F043D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Şedinţă cu invitaţi</w:t>
            </w:r>
            <w:r w:rsidR="00C45051">
              <w:rPr>
                <w:sz w:val="28"/>
                <w:szCs w:val="28"/>
              </w:rPr>
              <w:t>, părinţi, copii</w:t>
            </w:r>
          </w:p>
          <w:p w:rsidR="00623EC8" w:rsidRDefault="00623EC8" w:rsidP="009C7981">
            <w:pPr>
              <w:rPr>
                <w:sz w:val="28"/>
                <w:szCs w:val="28"/>
              </w:rPr>
            </w:pPr>
          </w:p>
          <w:p w:rsidR="00623EC8" w:rsidRDefault="00623EC8" w:rsidP="009C7981">
            <w:pPr>
              <w:rPr>
                <w:sz w:val="28"/>
                <w:szCs w:val="28"/>
              </w:rPr>
            </w:pPr>
          </w:p>
          <w:p w:rsidR="00623EC8" w:rsidRDefault="00433F39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Educatori</w:t>
            </w:r>
            <w:r w:rsidR="001E1114">
              <w:rPr>
                <w:sz w:val="28"/>
                <w:szCs w:val="28"/>
              </w:rPr>
              <w:t>,aju</w:t>
            </w:r>
            <w:r w:rsidR="00743283">
              <w:rPr>
                <w:sz w:val="28"/>
                <w:szCs w:val="28"/>
              </w:rPr>
              <w:t xml:space="preserve"> </w:t>
            </w:r>
            <w:r w:rsidR="001E1114">
              <w:rPr>
                <w:sz w:val="28"/>
                <w:szCs w:val="28"/>
              </w:rPr>
              <w:t>tori de educator, părinţi instruiţi</w:t>
            </w:r>
          </w:p>
          <w:p w:rsidR="00623EC8" w:rsidRDefault="00623EC8" w:rsidP="009C7981">
            <w:pPr>
              <w:rPr>
                <w:sz w:val="28"/>
                <w:szCs w:val="28"/>
              </w:rPr>
            </w:pPr>
          </w:p>
          <w:p w:rsidR="00623EC8" w:rsidRDefault="00623EC8" w:rsidP="009C7981">
            <w:pPr>
              <w:rPr>
                <w:sz w:val="28"/>
                <w:szCs w:val="28"/>
              </w:rPr>
            </w:pPr>
          </w:p>
          <w:p w:rsidR="00623EC8" w:rsidRDefault="00623EC8" w:rsidP="009C7981">
            <w:pPr>
              <w:rPr>
                <w:sz w:val="28"/>
                <w:szCs w:val="28"/>
              </w:rPr>
            </w:pPr>
          </w:p>
          <w:p w:rsidR="00623EC8" w:rsidRDefault="00623EC8" w:rsidP="009C7981">
            <w:pPr>
              <w:rPr>
                <w:sz w:val="28"/>
                <w:szCs w:val="28"/>
              </w:rPr>
            </w:pPr>
          </w:p>
          <w:p w:rsidR="00623EC8" w:rsidRDefault="00623EC8" w:rsidP="009C7981">
            <w:pPr>
              <w:rPr>
                <w:sz w:val="28"/>
                <w:szCs w:val="28"/>
              </w:rPr>
            </w:pPr>
          </w:p>
          <w:p w:rsidR="00623EC8" w:rsidRDefault="00623EC8" w:rsidP="009C7981">
            <w:pPr>
              <w:rPr>
                <w:sz w:val="28"/>
                <w:szCs w:val="28"/>
              </w:rPr>
            </w:pPr>
          </w:p>
          <w:p w:rsidR="00623EC8" w:rsidRDefault="00623EC8" w:rsidP="009C7981">
            <w:pPr>
              <w:rPr>
                <w:sz w:val="28"/>
                <w:szCs w:val="28"/>
              </w:rPr>
            </w:pPr>
          </w:p>
          <w:p w:rsidR="00623EC8" w:rsidRDefault="00623EC8" w:rsidP="009C7981">
            <w:pPr>
              <w:rPr>
                <w:sz w:val="28"/>
                <w:szCs w:val="28"/>
              </w:rPr>
            </w:pPr>
          </w:p>
          <w:p w:rsidR="00623EC8" w:rsidRDefault="00623EC8" w:rsidP="009C7981">
            <w:pPr>
              <w:rPr>
                <w:sz w:val="28"/>
                <w:szCs w:val="28"/>
              </w:rPr>
            </w:pPr>
          </w:p>
          <w:p w:rsidR="00623EC8" w:rsidRDefault="00623EC8" w:rsidP="009C7981">
            <w:pPr>
              <w:rPr>
                <w:sz w:val="28"/>
                <w:szCs w:val="28"/>
              </w:rPr>
            </w:pPr>
          </w:p>
          <w:p w:rsidR="00623EC8" w:rsidRDefault="00623EC8" w:rsidP="009C7981">
            <w:pPr>
              <w:rPr>
                <w:sz w:val="28"/>
                <w:szCs w:val="28"/>
              </w:rPr>
            </w:pPr>
          </w:p>
          <w:p w:rsidR="00623EC8" w:rsidRDefault="00623EC8" w:rsidP="009C7981">
            <w:pPr>
              <w:rPr>
                <w:sz w:val="28"/>
                <w:szCs w:val="28"/>
              </w:rPr>
            </w:pPr>
          </w:p>
          <w:p w:rsidR="00623EC8" w:rsidRPr="000A4B93" w:rsidRDefault="00E6691E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Concurs desfăşurat</w:t>
            </w:r>
          </w:p>
        </w:tc>
      </w:tr>
      <w:tr w:rsidR="00F043DA" w:rsidRPr="000A4B93" w:rsidTr="001E1114">
        <w:tc>
          <w:tcPr>
            <w:tcW w:w="2352" w:type="dxa"/>
          </w:tcPr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</w:tc>
        <w:tc>
          <w:tcPr>
            <w:tcW w:w="1764" w:type="dxa"/>
          </w:tcPr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</w:tc>
      </w:tr>
    </w:tbl>
    <w:p w:rsidR="002C5EEB" w:rsidRDefault="002C5EEB" w:rsidP="00F043DA">
      <w:pPr>
        <w:rPr>
          <w:b/>
          <w:sz w:val="28"/>
          <w:szCs w:val="28"/>
        </w:rPr>
      </w:pPr>
    </w:p>
    <w:p w:rsidR="00F043DA" w:rsidRDefault="00F043DA" w:rsidP="00F043DA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0A4B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A4B93">
        <w:rPr>
          <w:b/>
          <w:sz w:val="28"/>
          <w:szCs w:val="28"/>
        </w:rPr>
        <w:t>Lu</w:t>
      </w:r>
      <w:r>
        <w:rPr>
          <w:b/>
          <w:sz w:val="28"/>
          <w:szCs w:val="28"/>
        </w:rPr>
        <w:t>crul administrativ- gospodăresc</w:t>
      </w:r>
    </w:p>
    <w:p w:rsidR="00F043DA" w:rsidRPr="001B3CF4" w:rsidRDefault="00F043DA" w:rsidP="00F043DA">
      <w:pPr>
        <w:rPr>
          <w:b/>
          <w:sz w:val="28"/>
          <w:szCs w:val="28"/>
        </w:rPr>
      </w:pPr>
      <w:r>
        <w:rPr>
          <w:b/>
          <w:sz w:val="28"/>
          <w:szCs w:val="28"/>
        </w:rPr>
        <w:t>Obiective specifice</w:t>
      </w:r>
      <w:r w:rsidRPr="001B3CF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8.1.</w:t>
      </w:r>
      <w:r w:rsidRPr="001B3CF4">
        <w:rPr>
          <w:b/>
          <w:sz w:val="28"/>
          <w:szCs w:val="28"/>
        </w:rPr>
        <w:t>Asigurarea condiţiilor pentru funcţionarea instituţiei şi pregătirea copiilor către şcoală şi viaţă;</w:t>
      </w:r>
    </w:p>
    <w:p w:rsidR="00F043DA" w:rsidRPr="001B3CF4" w:rsidRDefault="00F043DA" w:rsidP="00F043DA">
      <w:pPr>
        <w:rPr>
          <w:b/>
          <w:sz w:val="28"/>
          <w:szCs w:val="28"/>
        </w:rPr>
      </w:pPr>
      <w:r w:rsidRPr="001B3CF4">
        <w:rPr>
          <w:b/>
          <w:sz w:val="28"/>
          <w:szCs w:val="28"/>
        </w:rPr>
        <w:t>Conlucrarea</w:t>
      </w:r>
      <w:r>
        <w:rPr>
          <w:b/>
          <w:sz w:val="28"/>
          <w:szCs w:val="28"/>
        </w:rPr>
        <w:t xml:space="preserve"> eficientă şi fructuoasă cu APL</w:t>
      </w:r>
      <w:r w:rsidR="00B65B3C">
        <w:rPr>
          <w:b/>
          <w:sz w:val="28"/>
          <w:szCs w:val="28"/>
        </w:rPr>
        <w:t>.</w:t>
      </w: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5528"/>
        <w:gridCol w:w="1843"/>
        <w:gridCol w:w="1843"/>
        <w:gridCol w:w="1984"/>
        <w:gridCol w:w="1418"/>
      </w:tblGrid>
      <w:tr w:rsidR="00F043DA" w:rsidRPr="000A4B93" w:rsidTr="009C7981">
        <w:tc>
          <w:tcPr>
            <w:tcW w:w="2410" w:type="dxa"/>
          </w:tcPr>
          <w:p w:rsidR="00F043DA" w:rsidRPr="000A4B93" w:rsidRDefault="00F043DA" w:rsidP="009C7981">
            <w:pPr>
              <w:rPr>
                <w:sz w:val="28"/>
                <w:szCs w:val="28"/>
              </w:rPr>
            </w:pPr>
            <w:r w:rsidRPr="000A4B93">
              <w:rPr>
                <w:b/>
                <w:sz w:val="28"/>
                <w:szCs w:val="28"/>
              </w:rPr>
              <w:t>Crearea condiţiilor optime de lucru în instituţie</w:t>
            </w:r>
            <w:r w:rsidRPr="000A4B93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043DA" w:rsidRPr="000A4B93" w:rsidRDefault="00F043D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  <w:r w:rsidRPr="000A4B93">
              <w:rPr>
                <w:sz w:val="28"/>
                <w:szCs w:val="28"/>
              </w:rPr>
              <w:t>.1.Reparaţii curente în toate grupele, în depozite</w:t>
            </w:r>
            <w:r w:rsidR="00FD4881">
              <w:rPr>
                <w:sz w:val="28"/>
                <w:szCs w:val="28"/>
              </w:rPr>
              <w:t>, bucătărie şi în spălătorie.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  <w:r w:rsidRPr="000A4B93">
              <w:rPr>
                <w:sz w:val="28"/>
                <w:szCs w:val="28"/>
              </w:rPr>
              <w:t>.5.Organizarea acţiunilor de fortificare a sănă</w:t>
            </w:r>
            <w:r w:rsidR="00FD4881">
              <w:rPr>
                <w:sz w:val="28"/>
                <w:szCs w:val="28"/>
              </w:rPr>
              <w:t>tăţii copiilor în timpul verii.</w:t>
            </w:r>
          </w:p>
          <w:p w:rsidR="00F043DA" w:rsidRDefault="00F043D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  <w:r w:rsidRPr="000A4B93">
              <w:rPr>
                <w:sz w:val="28"/>
                <w:szCs w:val="28"/>
              </w:rPr>
              <w:t>.8.Asigurarea instituţiei cu jucării şi materiale didactice.</w:t>
            </w:r>
          </w:p>
          <w:p w:rsidR="00A11B6A" w:rsidRPr="000A4B93" w:rsidRDefault="00A11B6A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8.1.9.Construcţia viceelor în interiorul grupelor</w:t>
            </w:r>
          </w:p>
        </w:tc>
        <w:tc>
          <w:tcPr>
            <w:tcW w:w="1843" w:type="dxa"/>
          </w:tcPr>
          <w:p w:rsidR="00F043DA" w:rsidRPr="000A4B93" w:rsidRDefault="00F043DA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Iunie-iulie</w:t>
            </w:r>
          </w:p>
          <w:p w:rsidR="00F043DA" w:rsidRPr="000A4B93" w:rsidRDefault="00556BBC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F043DA" w:rsidRPr="000A4B93" w:rsidRDefault="008A08F4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Iunie-august</w:t>
            </w:r>
          </w:p>
          <w:p w:rsidR="008A08F4" w:rsidRDefault="008A08F4" w:rsidP="009C7981">
            <w:pPr>
              <w:rPr>
                <w:sz w:val="28"/>
                <w:szCs w:val="28"/>
              </w:rPr>
            </w:pPr>
          </w:p>
          <w:p w:rsidR="00F043DA" w:rsidRDefault="00F043DA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Iulie-august</w:t>
            </w:r>
          </w:p>
          <w:p w:rsidR="00556BBC" w:rsidRDefault="00556BBC" w:rsidP="009C7981">
            <w:pPr>
              <w:rPr>
                <w:sz w:val="28"/>
                <w:szCs w:val="28"/>
              </w:rPr>
            </w:pPr>
          </w:p>
          <w:p w:rsidR="00556BBC" w:rsidRPr="000A4B93" w:rsidRDefault="00556BBC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Iulie-august</w:t>
            </w:r>
          </w:p>
        </w:tc>
        <w:tc>
          <w:tcPr>
            <w:tcW w:w="1843" w:type="dxa"/>
          </w:tcPr>
          <w:p w:rsidR="00F043DA" w:rsidRPr="000A4B93" w:rsidRDefault="00FF1475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Baltag Ina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Educatori</w:t>
            </w:r>
            <w:r w:rsidR="00FF1475">
              <w:rPr>
                <w:sz w:val="28"/>
                <w:szCs w:val="28"/>
              </w:rPr>
              <w:t>i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Default="00F043DA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Director</w:t>
            </w:r>
          </w:p>
          <w:p w:rsidR="00FF1475" w:rsidRDefault="00FF1475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 Lidia</w:t>
            </w:r>
          </w:p>
          <w:p w:rsidR="006217B7" w:rsidRPr="000A4B93" w:rsidRDefault="006217B7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</w:t>
            </w:r>
          </w:p>
        </w:tc>
        <w:tc>
          <w:tcPr>
            <w:tcW w:w="1984" w:type="dxa"/>
          </w:tcPr>
          <w:p w:rsidR="00F043DA" w:rsidRPr="000A4B93" w:rsidRDefault="00F043DA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Bugetul</w:t>
            </w: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  <w:p w:rsidR="00F043DA" w:rsidRPr="000A4B93" w:rsidRDefault="00F043DA" w:rsidP="009C7981">
            <w:pPr>
              <w:rPr>
                <w:sz w:val="28"/>
                <w:szCs w:val="28"/>
              </w:rPr>
            </w:pPr>
            <w:r w:rsidRPr="000A4B93">
              <w:rPr>
                <w:sz w:val="28"/>
                <w:szCs w:val="28"/>
              </w:rPr>
              <w:t>Bugetul</w:t>
            </w:r>
          </w:p>
          <w:p w:rsidR="00F043DA" w:rsidRDefault="00F043DA" w:rsidP="009C7981">
            <w:pPr>
              <w:rPr>
                <w:sz w:val="28"/>
                <w:szCs w:val="28"/>
              </w:rPr>
            </w:pPr>
          </w:p>
          <w:p w:rsidR="006217B7" w:rsidRPr="000A4B93" w:rsidRDefault="00510F4C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Proiect internaţional</w:t>
            </w:r>
          </w:p>
        </w:tc>
        <w:tc>
          <w:tcPr>
            <w:tcW w:w="1418" w:type="dxa"/>
          </w:tcPr>
          <w:p w:rsidR="00F043DA" w:rsidRDefault="006217B7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Reparaţii realizate</w:t>
            </w:r>
          </w:p>
          <w:p w:rsidR="000852C6" w:rsidRDefault="000852C6" w:rsidP="009C7981">
            <w:pPr>
              <w:rPr>
                <w:sz w:val="28"/>
                <w:szCs w:val="28"/>
              </w:rPr>
            </w:pPr>
          </w:p>
          <w:p w:rsidR="00510F4C" w:rsidRDefault="00510F4C" w:rsidP="009C7981">
            <w:pPr>
              <w:rPr>
                <w:sz w:val="28"/>
                <w:szCs w:val="28"/>
              </w:rPr>
            </w:pPr>
          </w:p>
          <w:p w:rsidR="000852C6" w:rsidRDefault="000852C6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Asigurat</w:t>
            </w:r>
            <w:r w:rsidR="00DB39AB">
              <w:rPr>
                <w:sz w:val="28"/>
                <w:szCs w:val="28"/>
              </w:rPr>
              <w:t xml:space="preserve"> cu jucării</w:t>
            </w:r>
          </w:p>
          <w:p w:rsidR="00DB39AB" w:rsidRDefault="00DB39AB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Vicee </w:t>
            </w:r>
          </w:p>
          <w:p w:rsidR="00510F4C" w:rsidRPr="000A4B93" w:rsidRDefault="00510F4C" w:rsidP="009C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În interior</w:t>
            </w:r>
          </w:p>
        </w:tc>
      </w:tr>
      <w:tr w:rsidR="00F043DA" w:rsidRPr="000A4B93" w:rsidTr="009C7981">
        <w:tc>
          <w:tcPr>
            <w:tcW w:w="2410" w:type="dxa"/>
          </w:tcPr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043DA" w:rsidRPr="000A4B93" w:rsidRDefault="00F043DA" w:rsidP="009C7981">
            <w:pPr>
              <w:rPr>
                <w:sz w:val="28"/>
                <w:szCs w:val="28"/>
              </w:rPr>
            </w:pPr>
          </w:p>
        </w:tc>
      </w:tr>
    </w:tbl>
    <w:p w:rsidR="00F043DA" w:rsidRPr="000A4B93" w:rsidRDefault="00F043DA" w:rsidP="00F043DA">
      <w:pPr>
        <w:ind w:left="3540" w:firstLine="708"/>
        <w:rPr>
          <w:sz w:val="28"/>
          <w:szCs w:val="28"/>
        </w:rPr>
      </w:pPr>
    </w:p>
    <w:p w:rsidR="00F043DA" w:rsidRPr="000A4B93" w:rsidRDefault="00F043DA" w:rsidP="00F043DA">
      <w:pPr>
        <w:ind w:left="3540" w:firstLine="708"/>
        <w:rPr>
          <w:sz w:val="28"/>
          <w:szCs w:val="28"/>
        </w:rPr>
      </w:pPr>
    </w:p>
    <w:p w:rsidR="00F043DA" w:rsidRPr="000A4B93" w:rsidRDefault="00F043DA" w:rsidP="00F043DA">
      <w:pPr>
        <w:ind w:left="3540" w:firstLine="708"/>
        <w:rPr>
          <w:sz w:val="28"/>
          <w:szCs w:val="28"/>
        </w:rPr>
      </w:pPr>
    </w:p>
    <w:p w:rsidR="00F043DA" w:rsidRDefault="00F043DA" w:rsidP="00F043DA">
      <w:pPr>
        <w:ind w:left="3540" w:firstLine="708"/>
        <w:rPr>
          <w:sz w:val="28"/>
          <w:szCs w:val="28"/>
        </w:rPr>
      </w:pPr>
    </w:p>
    <w:p w:rsidR="00F043DA" w:rsidRDefault="00F043DA" w:rsidP="00F043DA">
      <w:pPr>
        <w:ind w:left="3540" w:firstLine="708"/>
        <w:rPr>
          <w:sz w:val="28"/>
          <w:szCs w:val="28"/>
        </w:rPr>
      </w:pPr>
    </w:p>
    <w:p w:rsidR="00F043DA" w:rsidRDefault="00F043DA" w:rsidP="00F043DA">
      <w:pPr>
        <w:ind w:left="3540" w:firstLine="708"/>
        <w:rPr>
          <w:sz w:val="28"/>
          <w:szCs w:val="28"/>
        </w:rPr>
      </w:pPr>
    </w:p>
    <w:p w:rsidR="002C40FB" w:rsidRDefault="002C40FB"/>
    <w:p w:rsidR="002C40FB" w:rsidRDefault="002C40FB"/>
    <w:p w:rsidR="002C40FB" w:rsidRDefault="002C40FB"/>
    <w:sectPr w:rsidR="002C40FB" w:rsidSect="00C915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19"/>
    <w:multiLevelType w:val="multilevel"/>
    <w:tmpl w:val="0000001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1A"/>
    <w:multiLevelType w:val="multilevel"/>
    <w:tmpl w:val="0000001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49F0502"/>
    <w:multiLevelType w:val="hybridMultilevel"/>
    <w:tmpl w:val="76344B66"/>
    <w:lvl w:ilvl="0" w:tplc="B53665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3A1B24"/>
    <w:multiLevelType w:val="hybridMultilevel"/>
    <w:tmpl w:val="00E46850"/>
    <w:lvl w:ilvl="0" w:tplc="DF623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D43367"/>
    <w:multiLevelType w:val="hybridMultilevel"/>
    <w:tmpl w:val="17D0CA9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A1F70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3C582EFD"/>
    <w:multiLevelType w:val="hybridMultilevel"/>
    <w:tmpl w:val="94AE4DA6"/>
    <w:lvl w:ilvl="0" w:tplc="0418000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24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32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39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146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53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6080" w:hanging="360"/>
      </w:pPr>
      <w:rPr>
        <w:rFonts w:ascii="Wingdings" w:hAnsi="Wingdings" w:hint="default"/>
      </w:rPr>
    </w:lvl>
  </w:abstractNum>
  <w:abstractNum w:abstractNumId="11">
    <w:nsid w:val="40B8214A"/>
    <w:multiLevelType w:val="hybridMultilevel"/>
    <w:tmpl w:val="2280E81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1248C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7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55"/>
    <w:rsid w:val="00001878"/>
    <w:rsid w:val="00004CC2"/>
    <w:rsid w:val="00010433"/>
    <w:rsid w:val="00011731"/>
    <w:rsid w:val="00011B03"/>
    <w:rsid w:val="000126E8"/>
    <w:rsid w:val="0001579E"/>
    <w:rsid w:val="00016408"/>
    <w:rsid w:val="00021788"/>
    <w:rsid w:val="00023B44"/>
    <w:rsid w:val="000245A1"/>
    <w:rsid w:val="00030D01"/>
    <w:rsid w:val="00032903"/>
    <w:rsid w:val="00032B79"/>
    <w:rsid w:val="0004211D"/>
    <w:rsid w:val="00045832"/>
    <w:rsid w:val="00053BCF"/>
    <w:rsid w:val="000667A6"/>
    <w:rsid w:val="00066F38"/>
    <w:rsid w:val="00071861"/>
    <w:rsid w:val="00073E9D"/>
    <w:rsid w:val="00081CDC"/>
    <w:rsid w:val="000828FD"/>
    <w:rsid w:val="00083F5C"/>
    <w:rsid w:val="0008493A"/>
    <w:rsid w:val="00084AA7"/>
    <w:rsid w:val="000852C6"/>
    <w:rsid w:val="00087658"/>
    <w:rsid w:val="00093DE1"/>
    <w:rsid w:val="0009743A"/>
    <w:rsid w:val="0009743E"/>
    <w:rsid w:val="000A1094"/>
    <w:rsid w:val="000A15AB"/>
    <w:rsid w:val="000A36FC"/>
    <w:rsid w:val="000A49F0"/>
    <w:rsid w:val="000B045B"/>
    <w:rsid w:val="000B1A8D"/>
    <w:rsid w:val="000B233D"/>
    <w:rsid w:val="000B322F"/>
    <w:rsid w:val="000B38E9"/>
    <w:rsid w:val="000B6903"/>
    <w:rsid w:val="000B7759"/>
    <w:rsid w:val="000C1FAF"/>
    <w:rsid w:val="000C37D4"/>
    <w:rsid w:val="000C3B08"/>
    <w:rsid w:val="000C4D93"/>
    <w:rsid w:val="000C5095"/>
    <w:rsid w:val="000C606D"/>
    <w:rsid w:val="000C6BCB"/>
    <w:rsid w:val="000C7654"/>
    <w:rsid w:val="000D063A"/>
    <w:rsid w:val="000D3249"/>
    <w:rsid w:val="000D3406"/>
    <w:rsid w:val="000D5E1F"/>
    <w:rsid w:val="000D6168"/>
    <w:rsid w:val="000D6BC1"/>
    <w:rsid w:val="000E6784"/>
    <w:rsid w:val="000F0F1D"/>
    <w:rsid w:val="000F192F"/>
    <w:rsid w:val="000F7179"/>
    <w:rsid w:val="000F7E6D"/>
    <w:rsid w:val="00100560"/>
    <w:rsid w:val="0010132D"/>
    <w:rsid w:val="00102D39"/>
    <w:rsid w:val="00106DED"/>
    <w:rsid w:val="00114509"/>
    <w:rsid w:val="00115AC3"/>
    <w:rsid w:val="00116D6E"/>
    <w:rsid w:val="00120D44"/>
    <w:rsid w:val="001340B4"/>
    <w:rsid w:val="0013592C"/>
    <w:rsid w:val="001376BB"/>
    <w:rsid w:val="00141332"/>
    <w:rsid w:val="00141B0A"/>
    <w:rsid w:val="00142AB4"/>
    <w:rsid w:val="00146FC0"/>
    <w:rsid w:val="00150692"/>
    <w:rsid w:val="001523F5"/>
    <w:rsid w:val="0015296E"/>
    <w:rsid w:val="00154699"/>
    <w:rsid w:val="00156FFB"/>
    <w:rsid w:val="00161B9C"/>
    <w:rsid w:val="001639F7"/>
    <w:rsid w:val="00164D09"/>
    <w:rsid w:val="00165D30"/>
    <w:rsid w:val="00185C0E"/>
    <w:rsid w:val="00186EB0"/>
    <w:rsid w:val="001872D2"/>
    <w:rsid w:val="001879E5"/>
    <w:rsid w:val="00191717"/>
    <w:rsid w:val="00191A2E"/>
    <w:rsid w:val="00194EB3"/>
    <w:rsid w:val="001A6887"/>
    <w:rsid w:val="001B0315"/>
    <w:rsid w:val="001B32DD"/>
    <w:rsid w:val="001B3983"/>
    <w:rsid w:val="001B612B"/>
    <w:rsid w:val="001B7A43"/>
    <w:rsid w:val="001C2017"/>
    <w:rsid w:val="001C2122"/>
    <w:rsid w:val="001C3258"/>
    <w:rsid w:val="001C38C3"/>
    <w:rsid w:val="001C6C4E"/>
    <w:rsid w:val="001C7DEC"/>
    <w:rsid w:val="001D0110"/>
    <w:rsid w:val="001D20DC"/>
    <w:rsid w:val="001D3927"/>
    <w:rsid w:val="001D56C6"/>
    <w:rsid w:val="001D636B"/>
    <w:rsid w:val="001D789F"/>
    <w:rsid w:val="001E1114"/>
    <w:rsid w:val="001E50DA"/>
    <w:rsid w:val="001E5E96"/>
    <w:rsid w:val="001E7546"/>
    <w:rsid w:val="001F34FC"/>
    <w:rsid w:val="001F4879"/>
    <w:rsid w:val="002038F2"/>
    <w:rsid w:val="0020707F"/>
    <w:rsid w:val="00213285"/>
    <w:rsid w:val="00213389"/>
    <w:rsid w:val="00216DA4"/>
    <w:rsid w:val="00217EF2"/>
    <w:rsid w:val="00223595"/>
    <w:rsid w:val="002237B7"/>
    <w:rsid w:val="0022461A"/>
    <w:rsid w:val="00225BF8"/>
    <w:rsid w:val="00227E1D"/>
    <w:rsid w:val="00231135"/>
    <w:rsid w:val="002324EA"/>
    <w:rsid w:val="00232E5D"/>
    <w:rsid w:val="002334FA"/>
    <w:rsid w:val="0023418C"/>
    <w:rsid w:val="00242BF1"/>
    <w:rsid w:val="00245549"/>
    <w:rsid w:val="002516C0"/>
    <w:rsid w:val="00256E46"/>
    <w:rsid w:val="002570CF"/>
    <w:rsid w:val="002573D0"/>
    <w:rsid w:val="00262CC1"/>
    <w:rsid w:val="00267271"/>
    <w:rsid w:val="00271AFE"/>
    <w:rsid w:val="002728DB"/>
    <w:rsid w:val="002739F2"/>
    <w:rsid w:val="002741B1"/>
    <w:rsid w:val="002752A6"/>
    <w:rsid w:val="00277DF9"/>
    <w:rsid w:val="0028057F"/>
    <w:rsid w:val="00280C2D"/>
    <w:rsid w:val="00282EDB"/>
    <w:rsid w:val="00283DDB"/>
    <w:rsid w:val="002865B2"/>
    <w:rsid w:val="00287151"/>
    <w:rsid w:val="002921AF"/>
    <w:rsid w:val="00295358"/>
    <w:rsid w:val="002A0F13"/>
    <w:rsid w:val="002A6314"/>
    <w:rsid w:val="002B0238"/>
    <w:rsid w:val="002B1D94"/>
    <w:rsid w:val="002B2070"/>
    <w:rsid w:val="002B34D3"/>
    <w:rsid w:val="002B4B1F"/>
    <w:rsid w:val="002B7569"/>
    <w:rsid w:val="002C2E62"/>
    <w:rsid w:val="002C40FB"/>
    <w:rsid w:val="002C5EEB"/>
    <w:rsid w:val="002C6A31"/>
    <w:rsid w:val="002D553B"/>
    <w:rsid w:val="002D5AFD"/>
    <w:rsid w:val="002D7E70"/>
    <w:rsid w:val="002E11D8"/>
    <w:rsid w:val="002E1B4F"/>
    <w:rsid w:val="002F0346"/>
    <w:rsid w:val="002F51F5"/>
    <w:rsid w:val="002F6569"/>
    <w:rsid w:val="00301EFF"/>
    <w:rsid w:val="00303C72"/>
    <w:rsid w:val="0030443C"/>
    <w:rsid w:val="00312B27"/>
    <w:rsid w:val="00313C76"/>
    <w:rsid w:val="00314718"/>
    <w:rsid w:val="00314B2C"/>
    <w:rsid w:val="003150E2"/>
    <w:rsid w:val="00316CEE"/>
    <w:rsid w:val="00321FEF"/>
    <w:rsid w:val="003307A9"/>
    <w:rsid w:val="00330CD9"/>
    <w:rsid w:val="00331872"/>
    <w:rsid w:val="00332154"/>
    <w:rsid w:val="0033499D"/>
    <w:rsid w:val="00334C20"/>
    <w:rsid w:val="0033539D"/>
    <w:rsid w:val="0033660D"/>
    <w:rsid w:val="00337D3E"/>
    <w:rsid w:val="00344CA3"/>
    <w:rsid w:val="00345DF3"/>
    <w:rsid w:val="00346637"/>
    <w:rsid w:val="003508E5"/>
    <w:rsid w:val="0035135E"/>
    <w:rsid w:val="0035741D"/>
    <w:rsid w:val="003602BB"/>
    <w:rsid w:val="003611E1"/>
    <w:rsid w:val="00367650"/>
    <w:rsid w:val="003748F0"/>
    <w:rsid w:val="00374B84"/>
    <w:rsid w:val="00377DE3"/>
    <w:rsid w:val="00380653"/>
    <w:rsid w:val="00381FF7"/>
    <w:rsid w:val="00382111"/>
    <w:rsid w:val="00384241"/>
    <w:rsid w:val="00384B3D"/>
    <w:rsid w:val="0039145B"/>
    <w:rsid w:val="00392511"/>
    <w:rsid w:val="00394166"/>
    <w:rsid w:val="00396775"/>
    <w:rsid w:val="003A0C0D"/>
    <w:rsid w:val="003B2868"/>
    <w:rsid w:val="003B74CC"/>
    <w:rsid w:val="003B7BBA"/>
    <w:rsid w:val="003B7DE3"/>
    <w:rsid w:val="003C310A"/>
    <w:rsid w:val="003C42DD"/>
    <w:rsid w:val="003C780F"/>
    <w:rsid w:val="003D053F"/>
    <w:rsid w:val="003D13CC"/>
    <w:rsid w:val="003D155D"/>
    <w:rsid w:val="003D4D7B"/>
    <w:rsid w:val="003D6D78"/>
    <w:rsid w:val="003D7993"/>
    <w:rsid w:val="003E3313"/>
    <w:rsid w:val="00400F96"/>
    <w:rsid w:val="00402764"/>
    <w:rsid w:val="00402833"/>
    <w:rsid w:val="0040406B"/>
    <w:rsid w:val="004054BA"/>
    <w:rsid w:val="0040616B"/>
    <w:rsid w:val="004069D3"/>
    <w:rsid w:val="0041007F"/>
    <w:rsid w:val="0041069D"/>
    <w:rsid w:val="00413768"/>
    <w:rsid w:val="00422186"/>
    <w:rsid w:val="00422A77"/>
    <w:rsid w:val="00424109"/>
    <w:rsid w:val="00424703"/>
    <w:rsid w:val="00425558"/>
    <w:rsid w:val="00425FC5"/>
    <w:rsid w:val="0043001B"/>
    <w:rsid w:val="00433F39"/>
    <w:rsid w:val="004345FB"/>
    <w:rsid w:val="00434D2D"/>
    <w:rsid w:val="0043739B"/>
    <w:rsid w:val="00440182"/>
    <w:rsid w:val="00447291"/>
    <w:rsid w:val="00447FA2"/>
    <w:rsid w:val="00455041"/>
    <w:rsid w:val="00455135"/>
    <w:rsid w:val="00461FA2"/>
    <w:rsid w:val="00462784"/>
    <w:rsid w:val="0046318B"/>
    <w:rsid w:val="00463395"/>
    <w:rsid w:val="00464B68"/>
    <w:rsid w:val="004679C4"/>
    <w:rsid w:val="00467DAC"/>
    <w:rsid w:val="004720B1"/>
    <w:rsid w:val="00477B17"/>
    <w:rsid w:val="00484372"/>
    <w:rsid w:val="0048793F"/>
    <w:rsid w:val="00490261"/>
    <w:rsid w:val="004912EA"/>
    <w:rsid w:val="00491550"/>
    <w:rsid w:val="00491DCB"/>
    <w:rsid w:val="004956B9"/>
    <w:rsid w:val="00495D45"/>
    <w:rsid w:val="004A5185"/>
    <w:rsid w:val="004A6E4B"/>
    <w:rsid w:val="004B062C"/>
    <w:rsid w:val="004B2B03"/>
    <w:rsid w:val="004B2C1F"/>
    <w:rsid w:val="004B3322"/>
    <w:rsid w:val="004B4F0C"/>
    <w:rsid w:val="004B7E53"/>
    <w:rsid w:val="004C036D"/>
    <w:rsid w:val="004C049D"/>
    <w:rsid w:val="004C7147"/>
    <w:rsid w:val="004C7CB6"/>
    <w:rsid w:val="004C7FCB"/>
    <w:rsid w:val="004D5AB6"/>
    <w:rsid w:val="004E01C1"/>
    <w:rsid w:val="004E1BCB"/>
    <w:rsid w:val="004E1C33"/>
    <w:rsid w:val="004E2492"/>
    <w:rsid w:val="004E3EC0"/>
    <w:rsid w:val="004E48A8"/>
    <w:rsid w:val="004E5933"/>
    <w:rsid w:val="004E714F"/>
    <w:rsid w:val="004E76FC"/>
    <w:rsid w:val="004E7F21"/>
    <w:rsid w:val="004F0E97"/>
    <w:rsid w:val="004F1897"/>
    <w:rsid w:val="004F6027"/>
    <w:rsid w:val="004F7361"/>
    <w:rsid w:val="00501012"/>
    <w:rsid w:val="00501FB5"/>
    <w:rsid w:val="00503FE4"/>
    <w:rsid w:val="005042FD"/>
    <w:rsid w:val="00504AE8"/>
    <w:rsid w:val="00510F4C"/>
    <w:rsid w:val="00515BDE"/>
    <w:rsid w:val="00522AA0"/>
    <w:rsid w:val="00524D07"/>
    <w:rsid w:val="00527794"/>
    <w:rsid w:val="0053020C"/>
    <w:rsid w:val="005323C7"/>
    <w:rsid w:val="005330F4"/>
    <w:rsid w:val="00535E40"/>
    <w:rsid w:val="00536413"/>
    <w:rsid w:val="00536C68"/>
    <w:rsid w:val="0054168C"/>
    <w:rsid w:val="00541BD4"/>
    <w:rsid w:val="00541E7B"/>
    <w:rsid w:val="00543850"/>
    <w:rsid w:val="00544692"/>
    <w:rsid w:val="00545A20"/>
    <w:rsid w:val="0054669A"/>
    <w:rsid w:val="0054730C"/>
    <w:rsid w:val="00550BF0"/>
    <w:rsid w:val="005556CF"/>
    <w:rsid w:val="00556BBC"/>
    <w:rsid w:val="00560CC1"/>
    <w:rsid w:val="00565C80"/>
    <w:rsid w:val="005660BE"/>
    <w:rsid w:val="00566B67"/>
    <w:rsid w:val="00570381"/>
    <w:rsid w:val="00570C0D"/>
    <w:rsid w:val="00572CB0"/>
    <w:rsid w:val="00576F83"/>
    <w:rsid w:val="00582B8F"/>
    <w:rsid w:val="00582BFA"/>
    <w:rsid w:val="00583F26"/>
    <w:rsid w:val="00586A8E"/>
    <w:rsid w:val="005876C0"/>
    <w:rsid w:val="005935CC"/>
    <w:rsid w:val="005951C1"/>
    <w:rsid w:val="005977DF"/>
    <w:rsid w:val="005A2B54"/>
    <w:rsid w:val="005B10D1"/>
    <w:rsid w:val="005B2212"/>
    <w:rsid w:val="005B4EB3"/>
    <w:rsid w:val="005B7FCD"/>
    <w:rsid w:val="005C13B5"/>
    <w:rsid w:val="005C4CE4"/>
    <w:rsid w:val="005F086D"/>
    <w:rsid w:val="005F2072"/>
    <w:rsid w:val="005F2162"/>
    <w:rsid w:val="005F2708"/>
    <w:rsid w:val="005F497E"/>
    <w:rsid w:val="005F637D"/>
    <w:rsid w:val="006002A7"/>
    <w:rsid w:val="006019C6"/>
    <w:rsid w:val="006042D8"/>
    <w:rsid w:val="00606137"/>
    <w:rsid w:val="00610415"/>
    <w:rsid w:val="0061062D"/>
    <w:rsid w:val="006136A9"/>
    <w:rsid w:val="00617007"/>
    <w:rsid w:val="006217B7"/>
    <w:rsid w:val="00622D97"/>
    <w:rsid w:val="00623EC8"/>
    <w:rsid w:val="00625472"/>
    <w:rsid w:val="00634D31"/>
    <w:rsid w:val="00635B6E"/>
    <w:rsid w:val="00637B08"/>
    <w:rsid w:val="00643956"/>
    <w:rsid w:val="00646314"/>
    <w:rsid w:val="00650890"/>
    <w:rsid w:val="00650C56"/>
    <w:rsid w:val="00651005"/>
    <w:rsid w:val="00653F53"/>
    <w:rsid w:val="006550C8"/>
    <w:rsid w:val="00655387"/>
    <w:rsid w:val="0065658B"/>
    <w:rsid w:val="00656BDF"/>
    <w:rsid w:val="00660C3A"/>
    <w:rsid w:val="00662871"/>
    <w:rsid w:val="00664F00"/>
    <w:rsid w:val="00665D7E"/>
    <w:rsid w:val="006674B9"/>
    <w:rsid w:val="00670CDA"/>
    <w:rsid w:val="006740CE"/>
    <w:rsid w:val="006741B7"/>
    <w:rsid w:val="006760CD"/>
    <w:rsid w:val="006852D6"/>
    <w:rsid w:val="00686485"/>
    <w:rsid w:val="006873CE"/>
    <w:rsid w:val="00691592"/>
    <w:rsid w:val="00691969"/>
    <w:rsid w:val="0069791B"/>
    <w:rsid w:val="006A0777"/>
    <w:rsid w:val="006A2853"/>
    <w:rsid w:val="006A2E1A"/>
    <w:rsid w:val="006A3B20"/>
    <w:rsid w:val="006A3F51"/>
    <w:rsid w:val="006A5FA4"/>
    <w:rsid w:val="006B02E9"/>
    <w:rsid w:val="006B3E3C"/>
    <w:rsid w:val="006B6323"/>
    <w:rsid w:val="006B6772"/>
    <w:rsid w:val="006C14BE"/>
    <w:rsid w:val="006C4BC9"/>
    <w:rsid w:val="006C773E"/>
    <w:rsid w:val="006E1117"/>
    <w:rsid w:val="006E2368"/>
    <w:rsid w:val="006E2BB9"/>
    <w:rsid w:val="006E43D2"/>
    <w:rsid w:val="006E4687"/>
    <w:rsid w:val="00701242"/>
    <w:rsid w:val="00701EEC"/>
    <w:rsid w:val="00702A7E"/>
    <w:rsid w:val="007035F4"/>
    <w:rsid w:val="00710AFD"/>
    <w:rsid w:val="007123C5"/>
    <w:rsid w:val="00712B47"/>
    <w:rsid w:val="0071558D"/>
    <w:rsid w:val="0072141F"/>
    <w:rsid w:val="007227AC"/>
    <w:rsid w:val="0072397D"/>
    <w:rsid w:val="0072414D"/>
    <w:rsid w:val="00733DA5"/>
    <w:rsid w:val="007349F8"/>
    <w:rsid w:val="00737F00"/>
    <w:rsid w:val="00743283"/>
    <w:rsid w:val="00746F05"/>
    <w:rsid w:val="007522C4"/>
    <w:rsid w:val="00753DFB"/>
    <w:rsid w:val="00755D04"/>
    <w:rsid w:val="00756247"/>
    <w:rsid w:val="007603DA"/>
    <w:rsid w:val="007633A8"/>
    <w:rsid w:val="00764D2E"/>
    <w:rsid w:val="0076622A"/>
    <w:rsid w:val="00770A44"/>
    <w:rsid w:val="00772684"/>
    <w:rsid w:val="00775580"/>
    <w:rsid w:val="00783357"/>
    <w:rsid w:val="0078561F"/>
    <w:rsid w:val="00796EC0"/>
    <w:rsid w:val="007A27B7"/>
    <w:rsid w:val="007A438A"/>
    <w:rsid w:val="007A6422"/>
    <w:rsid w:val="007A6BC2"/>
    <w:rsid w:val="007B14AA"/>
    <w:rsid w:val="007B7D69"/>
    <w:rsid w:val="007C7FA1"/>
    <w:rsid w:val="007D0230"/>
    <w:rsid w:val="007D08AE"/>
    <w:rsid w:val="007D59F9"/>
    <w:rsid w:val="007E045A"/>
    <w:rsid w:val="007E1DA1"/>
    <w:rsid w:val="007E20DD"/>
    <w:rsid w:val="007E46BA"/>
    <w:rsid w:val="007E5555"/>
    <w:rsid w:val="007E5D6A"/>
    <w:rsid w:val="007E794A"/>
    <w:rsid w:val="007E7F55"/>
    <w:rsid w:val="007F017D"/>
    <w:rsid w:val="007F0AE7"/>
    <w:rsid w:val="007F1315"/>
    <w:rsid w:val="007F3583"/>
    <w:rsid w:val="007F43A4"/>
    <w:rsid w:val="007F68B6"/>
    <w:rsid w:val="007F76D8"/>
    <w:rsid w:val="0080066B"/>
    <w:rsid w:val="00800EEE"/>
    <w:rsid w:val="0080191E"/>
    <w:rsid w:val="0080241F"/>
    <w:rsid w:val="00802982"/>
    <w:rsid w:val="00803FFB"/>
    <w:rsid w:val="0080727F"/>
    <w:rsid w:val="00811259"/>
    <w:rsid w:val="00811BE0"/>
    <w:rsid w:val="00811F9B"/>
    <w:rsid w:val="00815F21"/>
    <w:rsid w:val="00822B9C"/>
    <w:rsid w:val="00822CB9"/>
    <w:rsid w:val="00822DBD"/>
    <w:rsid w:val="0082400A"/>
    <w:rsid w:val="00826967"/>
    <w:rsid w:val="0083246E"/>
    <w:rsid w:val="00847690"/>
    <w:rsid w:val="008479C0"/>
    <w:rsid w:val="0085074C"/>
    <w:rsid w:val="008510E1"/>
    <w:rsid w:val="0085123D"/>
    <w:rsid w:val="008522FD"/>
    <w:rsid w:val="00853100"/>
    <w:rsid w:val="008534D1"/>
    <w:rsid w:val="0086766B"/>
    <w:rsid w:val="00867761"/>
    <w:rsid w:val="00870589"/>
    <w:rsid w:val="00870E86"/>
    <w:rsid w:val="008711AA"/>
    <w:rsid w:val="008716BA"/>
    <w:rsid w:val="00871B7E"/>
    <w:rsid w:val="00874A9B"/>
    <w:rsid w:val="008827F9"/>
    <w:rsid w:val="00885F86"/>
    <w:rsid w:val="00886886"/>
    <w:rsid w:val="008909C5"/>
    <w:rsid w:val="00890CD2"/>
    <w:rsid w:val="00893187"/>
    <w:rsid w:val="0089487A"/>
    <w:rsid w:val="008A08F4"/>
    <w:rsid w:val="008B0A05"/>
    <w:rsid w:val="008B1487"/>
    <w:rsid w:val="008B28E9"/>
    <w:rsid w:val="008B2CF8"/>
    <w:rsid w:val="008C192B"/>
    <w:rsid w:val="008C20B8"/>
    <w:rsid w:val="008C6AE4"/>
    <w:rsid w:val="008D1622"/>
    <w:rsid w:val="008D73D3"/>
    <w:rsid w:val="008E70C2"/>
    <w:rsid w:val="008F4E48"/>
    <w:rsid w:val="008F6F7C"/>
    <w:rsid w:val="00903211"/>
    <w:rsid w:val="00905D63"/>
    <w:rsid w:val="00910944"/>
    <w:rsid w:val="00912154"/>
    <w:rsid w:val="00924A51"/>
    <w:rsid w:val="00934553"/>
    <w:rsid w:val="00935BEF"/>
    <w:rsid w:val="009364C4"/>
    <w:rsid w:val="0094094C"/>
    <w:rsid w:val="00943A4A"/>
    <w:rsid w:val="00943C4D"/>
    <w:rsid w:val="00945F55"/>
    <w:rsid w:val="009520A7"/>
    <w:rsid w:val="0095307A"/>
    <w:rsid w:val="00953343"/>
    <w:rsid w:val="00953AD6"/>
    <w:rsid w:val="009569C9"/>
    <w:rsid w:val="009614EA"/>
    <w:rsid w:val="009646C7"/>
    <w:rsid w:val="00964FAF"/>
    <w:rsid w:val="0097677C"/>
    <w:rsid w:val="009768A2"/>
    <w:rsid w:val="009779C5"/>
    <w:rsid w:val="009824A3"/>
    <w:rsid w:val="00985CD3"/>
    <w:rsid w:val="00987927"/>
    <w:rsid w:val="00993308"/>
    <w:rsid w:val="00997A11"/>
    <w:rsid w:val="009A0037"/>
    <w:rsid w:val="009A0DCF"/>
    <w:rsid w:val="009A5613"/>
    <w:rsid w:val="009A7731"/>
    <w:rsid w:val="009A7D07"/>
    <w:rsid w:val="009B0DE9"/>
    <w:rsid w:val="009C00B1"/>
    <w:rsid w:val="009C0C7B"/>
    <w:rsid w:val="009C1FB1"/>
    <w:rsid w:val="009C2009"/>
    <w:rsid w:val="009C354A"/>
    <w:rsid w:val="009C54A4"/>
    <w:rsid w:val="009C7981"/>
    <w:rsid w:val="009D7729"/>
    <w:rsid w:val="009D7A4E"/>
    <w:rsid w:val="009E1545"/>
    <w:rsid w:val="009E274B"/>
    <w:rsid w:val="009E4192"/>
    <w:rsid w:val="009E758C"/>
    <w:rsid w:val="009F6480"/>
    <w:rsid w:val="009F6A93"/>
    <w:rsid w:val="009F6D86"/>
    <w:rsid w:val="009F6D8A"/>
    <w:rsid w:val="00A0060C"/>
    <w:rsid w:val="00A017A7"/>
    <w:rsid w:val="00A045EA"/>
    <w:rsid w:val="00A07238"/>
    <w:rsid w:val="00A11B6A"/>
    <w:rsid w:val="00A20765"/>
    <w:rsid w:val="00A20E6A"/>
    <w:rsid w:val="00A24BEA"/>
    <w:rsid w:val="00A277DE"/>
    <w:rsid w:val="00A3417B"/>
    <w:rsid w:val="00A358B9"/>
    <w:rsid w:val="00A37B74"/>
    <w:rsid w:val="00A42673"/>
    <w:rsid w:val="00A51773"/>
    <w:rsid w:val="00A5313E"/>
    <w:rsid w:val="00A553A8"/>
    <w:rsid w:val="00A5676A"/>
    <w:rsid w:val="00A57765"/>
    <w:rsid w:val="00A60448"/>
    <w:rsid w:val="00A60483"/>
    <w:rsid w:val="00A617C8"/>
    <w:rsid w:val="00A61DE4"/>
    <w:rsid w:val="00A624F7"/>
    <w:rsid w:val="00A64D6E"/>
    <w:rsid w:val="00A65154"/>
    <w:rsid w:val="00A659A9"/>
    <w:rsid w:val="00A7166D"/>
    <w:rsid w:val="00A72D0D"/>
    <w:rsid w:val="00A821A6"/>
    <w:rsid w:val="00A87833"/>
    <w:rsid w:val="00A90C5C"/>
    <w:rsid w:val="00A956BC"/>
    <w:rsid w:val="00AA1988"/>
    <w:rsid w:val="00AA5EAF"/>
    <w:rsid w:val="00AA709A"/>
    <w:rsid w:val="00AB155A"/>
    <w:rsid w:val="00AB3B6F"/>
    <w:rsid w:val="00AB7789"/>
    <w:rsid w:val="00AC38D7"/>
    <w:rsid w:val="00AC6867"/>
    <w:rsid w:val="00AD046D"/>
    <w:rsid w:val="00AD3A53"/>
    <w:rsid w:val="00AD4CDB"/>
    <w:rsid w:val="00AD679F"/>
    <w:rsid w:val="00AE129B"/>
    <w:rsid w:val="00AE2F7A"/>
    <w:rsid w:val="00AE773F"/>
    <w:rsid w:val="00AF3820"/>
    <w:rsid w:val="00AF6265"/>
    <w:rsid w:val="00B01298"/>
    <w:rsid w:val="00B02FDC"/>
    <w:rsid w:val="00B06701"/>
    <w:rsid w:val="00B12EB1"/>
    <w:rsid w:val="00B17AAC"/>
    <w:rsid w:val="00B208E3"/>
    <w:rsid w:val="00B21991"/>
    <w:rsid w:val="00B2655C"/>
    <w:rsid w:val="00B27F69"/>
    <w:rsid w:val="00B40918"/>
    <w:rsid w:val="00B444FA"/>
    <w:rsid w:val="00B455EF"/>
    <w:rsid w:val="00B47D3B"/>
    <w:rsid w:val="00B500CD"/>
    <w:rsid w:val="00B51330"/>
    <w:rsid w:val="00B52079"/>
    <w:rsid w:val="00B600D5"/>
    <w:rsid w:val="00B612FC"/>
    <w:rsid w:val="00B6149A"/>
    <w:rsid w:val="00B6513B"/>
    <w:rsid w:val="00B65B3C"/>
    <w:rsid w:val="00B65F74"/>
    <w:rsid w:val="00B74E43"/>
    <w:rsid w:val="00B74F6B"/>
    <w:rsid w:val="00B75883"/>
    <w:rsid w:val="00B7605C"/>
    <w:rsid w:val="00B8295A"/>
    <w:rsid w:val="00B8393C"/>
    <w:rsid w:val="00B83C56"/>
    <w:rsid w:val="00B83D9D"/>
    <w:rsid w:val="00B87B68"/>
    <w:rsid w:val="00B90721"/>
    <w:rsid w:val="00B90B51"/>
    <w:rsid w:val="00B93AF8"/>
    <w:rsid w:val="00B950A7"/>
    <w:rsid w:val="00B961B0"/>
    <w:rsid w:val="00BA2E13"/>
    <w:rsid w:val="00BA35C4"/>
    <w:rsid w:val="00BA3743"/>
    <w:rsid w:val="00BA44CC"/>
    <w:rsid w:val="00BA4724"/>
    <w:rsid w:val="00BA6668"/>
    <w:rsid w:val="00BA7B45"/>
    <w:rsid w:val="00BB3B7A"/>
    <w:rsid w:val="00BB42E5"/>
    <w:rsid w:val="00BB4E4F"/>
    <w:rsid w:val="00BB6BDE"/>
    <w:rsid w:val="00BB7E18"/>
    <w:rsid w:val="00BC2226"/>
    <w:rsid w:val="00BC2DCF"/>
    <w:rsid w:val="00BC5E27"/>
    <w:rsid w:val="00BD01D0"/>
    <w:rsid w:val="00BD028B"/>
    <w:rsid w:val="00BD14F8"/>
    <w:rsid w:val="00BD402A"/>
    <w:rsid w:val="00BD6591"/>
    <w:rsid w:val="00BE1976"/>
    <w:rsid w:val="00BE2DE7"/>
    <w:rsid w:val="00BE5D1E"/>
    <w:rsid w:val="00BF15A1"/>
    <w:rsid w:val="00BF5B66"/>
    <w:rsid w:val="00C0120D"/>
    <w:rsid w:val="00C03078"/>
    <w:rsid w:val="00C04370"/>
    <w:rsid w:val="00C12F05"/>
    <w:rsid w:val="00C13C05"/>
    <w:rsid w:val="00C16C5B"/>
    <w:rsid w:val="00C1735B"/>
    <w:rsid w:val="00C22593"/>
    <w:rsid w:val="00C241B2"/>
    <w:rsid w:val="00C263C1"/>
    <w:rsid w:val="00C270D6"/>
    <w:rsid w:val="00C353BD"/>
    <w:rsid w:val="00C35487"/>
    <w:rsid w:val="00C3687C"/>
    <w:rsid w:val="00C40478"/>
    <w:rsid w:val="00C4137B"/>
    <w:rsid w:val="00C420E3"/>
    <w:rsid w:val="00C43991"/>
    <w:rsid w:val="00C45051"/>
    <w:rsid w:val="00C4581D"/>
    <w:rsid w:val="00C47BF7"/>
    <w:rsid w:val="00C50977"/>
    <w:rsid w:val="00C55831"/>
    <w:rsid w:val="00C5642D"/>
    <w:rsid w:val="00C65A73"/>
    <w:rsid w:val="00C73130"/>
    <w:rsid w:val="00C778C3"/>
    <w:rsid w:val="00C8069E"/>
    <w:rsid w:val="00C8552C"/>
    <w:rsid w:val="00C85B91"/>
    <w:rsid w:val="00C91502"/>
    <w:rsid w:val="00CA1AF5"/>
    <w:rsid w:val="00CA1B19"/>
    <w:rsid w:val="00CA5A09"/>
    <w:rsid w:val="00CA5DFB"/>
    <w:rsid w:val="00CA6B54"/>
    <w:rsid w:val="00CB1B31"/>
    <w:rsid w:val="00CB4011"/>
    <w:rsid w:val="00CB4EF2"/>
    <w:rsid w:val="00CB52ED"/>
    <w:rsid w:val="00CB6944"/>
    <w:rsid w:val="00CB73DA"/>
    <w:rsid w:val="00CB7DD8"/>
    <w:rsid w:val="00CC0087"/>
    <w:rsid w:val="00CC16BA"/>
    <w:rsid w:val="00CC21DD"/>
    <w:rsid w:val="00CC600E"/>
    <w:rsid w:val="00CC7926"/>
    <w:rsid w:val="00CD09EB"/>
    <w:rsid w:val="00CD4045"/>
    <w:rsid w:val="00CD41BC"/>
    <w:rsid w:val="00CD4B4E"/>
    <w:rsid w:val="00CD6BE3"/>
    <w:rsid w:val="00CE16E7"/>
    <w:rsid w:val="00CE3E43"/>
    <w:rsid w:val="00CF0F3F"/>
    <w:rsid w:val="00CF12E9"/>
    <w:rsid w:val="00CF24B0"/>
    <w:rsid w:val="00CF27D6"/>
    <w:rsid w:val="00CF3647"/>
    <w:rsid w:val="00CF59B7"/>
    <w:rsid w:val="00CF5AB7"/>
    <w:rsid w:val="00D073D6"/>
    <w:rsid w:val="00D113DD"/>
    <w:rsid w:val="00D11FF4"/>
    <w:rsid w:val="00D128BE"/>
    <w:rsid w:val="00D165EE"/>
    <w:rsid w:val="00D206F9"/>
    <w:rsid w:val="00D21F6B"/>
    <w:rsid w:val="00D23044"/>
    <w:rsid w:val="00D237EA"/>
    <w:rsid w:val="00D23C2C"/>
    <w:rsid w:val="00D23E9D"/>
    <w:rsid w:val="00D25EAB"/>
    <w:rsid w:val="00D27FBD"/>
    <w:rsid w:val="00D3029F"/>
    <w:rsid w:val="00D376F9"/>
    <w:rsid w:val="00D4228D"/>
    <w:rsid w:val="00D43FD1"/>
    <w:rsid w:val="00D44096"/>
    <w:rsid w:val="00D443FF"/>
    <w:rsid w:val="00D4585E"/>
    <w:rsid w:val="00D47A53"/>
    <w:rsid w:val="00D50B30"/>
    <w:rsid w:val="00D54E27"/>
    <w:rsid w:val="00D55483"/>
    <w:rsid w:val="00D57FCF"/>
    <w:rsid w:val="00D6182A"/>
    <w:rsid w:val="00D74A1A"/>
    <w:rsid w:val="00D76DE0"/>
    <w:rsid w:val="00D81F7F"/>
    <w:rsid w:val="00D82217"/>
    <w:rsid w:val="00D86CB6"/>
    <w:rsid w:val="00D87728"/>
    <w:rsid w:val="00D936D8"/>
    <w:rsid w:val="00D937E3"/>
    <w:rsid w:val="00D94444"/>
    <w:rsid w:val="00DA0205"/>
    <w:rsid w:val="00DA3EF7"/>
    <w:rsid w:val="00DB04C4"/>
    <w:rsid w:val="00DB1A57"/>
    <w:rsid w:val="00DB1EB0"/>
    <w:rsid w:val="00DB25F6"/>
    <w:rsid w:val="00DB39AB"/>
    <w:rsid w:val="00DB4776"/>
    <w:rsid w:val="00DB55BF"/>
    <w:rsid w:val="00DB73DC"/>
    <w:rsid w:val="00DC07B1"/>
    <w:rsid w:val="00DC2DE2"/>
    <w:rsid w:val="00DC3643"/>
    <w:rsid w:val="00DC3A7D"/>
    <w:rsid w:val="00DC5112"/>
    <w:rsid w:val="00DC7FF6"/>
    <w:rsid w:val="00DD048E"/>
    <w:rsid w:val="00DD1AEC"/>
    <w:rsid w:val="00DD20BC"/>
    <w:rsid w:val="00DD50BB"/>
    <w:rsid w:val="00DD7395"/>
    <w:rsid w:val="00DD7F2E"/>
    <w:rsid w:val="00DE2DE8"/>
    <w:rsid w:val="00DE7A19"/>
    <w:rsid w:val="00DF0EB9"/>
    <w:rsid w:val="00DF1CA1"/>
    <w:rsid w:val="00DF522E"/>
    <w:rsid w:val="00DF7CEC"/>
    <w:rsid w:val="00E008C9"/>
    <w:rsid w:val="00E01E0C"/>
    <w:rsid w:val="00E02B5F"/>
    <w:rsid w:val="00E0427E"/>
    <w:rsid w:val="00E05D0F"/>
    <w:rsid w:val="00E13DC2"/>
    <w:rsid w:val="00E14391"/>
    <w:rsid w:val="00E172AF"/>
    <w:rsid w:val="00E2367E"/>
    <w:rsid w:val="00E26C64"/>
    <w:rsid w:val="00E30A43"/>
    <w:rsid w:val="00E32807"/>
    <w:rsid w:val="00E33A9A"/>
    <w:rsid w:val="00E3404D"/>
    <w:rsid w:val="00E43748"/>
    <w:rsid w:val="00E4476D"/>
    <w:rsid w:val="00E500A8"/>
    <w:rsid w:val="00E522A0"/>
    <w:rsid w:val="00E52689"/>
    <w:rsid w:val="00E53EF0"/>
    <w:rsid w:val="00E6050D"/>
    <w:rsid w:val="00E60F6D"/>
    <w:rsid w:val="00E61511"/>
    <w:rsid w:val="00E61847"/>
    <w:rsid w:val="00E645D6"/>
    <w:rsid w:val="00E6691E"/>
    <w:rsid w:val="00E67E76"/>
    <w:rsid w:val="00E81C90"/>
    <w:rsid w:val="00E86F73"/>
    <w:rsid w:val="00E91095"/>
    <w:rsid w:val="00E93BEB"/>
    <w:rsid w:val="00E94594"/>
    <w:rsid w:val="00EA0584"/>
    <w:rsid w:val="00EA2DCF"/>
    <w:rsid w:val="00EB0D01"/>
    <w:rsid w:val="00EB296F"/>
    <w:rsid w:val="00EC7F40"/>
    <w:rsid w:val="00ED01FD"/>
    <w:rsid w:val="00ED1FFF"/>
    <w:rsid w:val="00ED2EEA"/>
    <w:rsid w:val="00ED40C3"/>
    <w:rsid w:val="00ED6760"/>
    <w:rsid w:val="00EE22E4"/>
    <w:rsid w:val="00EE6C81"/>
    <w:rsid w:val="00EF1161"/>
    <w:rsid w:val="00EF16F5"/>
    <w:rsid w:val="00EF258A"/>
    <w:rsid w:val="00EF3892"/>
    <w:rsid w:val="00EF41ED"/>
    <w:rsid w:val="00EF51A1"/>
    <w:rsid w:val="00F01703"/>
    <w:rsid w:val="00F018F8"/>
    <w:rsid w:val="00F01C63"/>
    <w:rsid w:val="00F02B43"/>
    <w:rsid w:val="00F043DA"/>
    <w:rsid w:val="00F04FE7"/>
    <w:rsid w:val="00F2215F"/>
    <w:rsid w:val="00F26C2F"/>
    <w:rsid w:val="00F35774"/>
    <w:rsid w:val="00F40DEA"/>
    <w:rsid w:val="00F42719"/>
    <w:rsid w:val="00F42DE2"/>
    <w:rsid w:val="00F4322E"/>
    <w:rsid w:val="00F43D5B"/>
    <w:rsid w:val="00F443DC"/>
    <w:rsid w:val="00F460A7"/>
    <w:rsid w:val="00F47DEC"/>
    <w:rsid w:val="00F528A3"/>
    <w:rsid w:val="00F561DE"/>
    <w:rsid w:val="00F5776A"/>
    <w:rsid w:val="00F57AFF"/>
    <w:rsid w:val="00F57E12"/>
    <w:rsid w:val="00F6556A"/>
    <w:rsid w:val="00F658C9"/>
    <w:rsid w:val="00F658DB"/>
    <w:rsid w:val="00F7339D"/>
    <w:rsid w:val="00F74B6C"/>
    <w:rsid w:val="00F806B2"/>
    <w:rsid w:val="00F810CE"/>
    <w:rsid w:val="00F81B8C"/>
    <w:rsid w:val="00F83B90"/>
    <w:rsid w:val="00F84BAC"/>
    <w:rsid w:val="00F91A4D"/>
    <w:rsid w:val="00F93AB7"/>
    <w:rsid w:val="00FA064F"/>
    <w:rsid w:val="00FA1074"/>
    <w:rsid w:val="00FA4F66"/>
    <w:rsid w:val="00FB1C78"/>
    <w:rsid w:val="00FB2029"/>
    <w:rsid w:val="00FB38BF"/>
    <w:rsid w:val="00FB6706"/>
    <w:rsid w:val="00FB7E33"/>
    <w:rsid w:val="00FC1459"/>
    <w:rsid w:val="00FC3304"/>
    <w:rsid w:val="00FC46A7"/>
    <w:rsid w:val="00FC5895"/>
    <w:rsid w:val="00FC619C"/>
    <w:rsid w:val="00FC7D85"/>
    <w:rsid w:val="00FD15DE"/>
    <w:rsid w:val="00FD3AC8"/>
    <w:rsid w:val="00FD4881"/>
    <w:rsid w:val="00FD773F"/>
    <w:rsid w:val="00FE1B8A"/>
    <w:rsid w:val="00FE1C84"/>
    <w:rsid w:val="00FE65C1"/>
    <w:rsid w:val="00FE6F0F"/>
    <w:rsid w:val="00FF0548"/>
    <w:rsid w:val="00FF1475"/>
    <w:rsid w:val="00FF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5FBE1-D5E3-4AD7-ABA2-E704A16E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3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374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A3743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A3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3743"/>
  </w:style>
  <w:style w:type="paragraph" w:styleId="a9">
    <w:name w:val="footer"/>
    <w:basedOn w:val="a"/>
    <w:link w:val="aa"/>
    <w:uiPriority w:val="99"/>
    <w:unhideWhenUsed/>
    <w:rsid w:val="00BA3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3743"/>
  </w:style>
  <w:style w:type="paragraph" w:styleId="ab">
    <w:name w:val="List Paragraph"/>
    <w:basedOn w:val="a"/>
    <w:uiPriority w:val="34"/>
    <w:qFormat/>
    <w:rsid w:val="00BA3743"/>
    <w:pPr>
      <w:ind w:left="720"/>
      <w:contextualSpacing/>
    </w:pPr>
  </w:style>
  <w:style w:type="paragraph" w:customStyle="1" w:styleId="TableContents">
    <w:name w:val="Table Contents"/>
    <w:basedOn w:val="a"/>
    <w:rsid w:val="00F658C9"/>
    <w:pPr>
      <w:widowControl w:val="0"/>
      <w:suppressLineNumbers/>
      <w:suppressAutoHyphens/>
      <w:spacing w:after="0" w:line="240" w:lineRule="auto"/>
    </w:pPr>
    <w:rPr>
      <w:rFonts w:eastAsia="Lucida Sans Unicode" w:cs="Tahoma"/>
      <w:color w:val="00000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D73E1-C504-4969-8998-9FC9217A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35</Pages>
  <Words>7296</Words>
  <Characters>42322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</dc:creator>
  <cp:keywords/>
  <dc:description/>
  <cp:lastModifiedBy>PC_1</cp:lastModifiedBy>
  <cp:revision>114</cp:revision>
  <cp:lastPrinted>2017-09-16T07:59:00Z</cp:lastPrinted>
  <dcterms:created xsi:type="dcterms:W3CDTF">2017-02-15T10:05:00Z</dcterms:created>
  <dcterms:modified xsi:type="dcterms:W3CDTF">2017-09-26T06:48:00Z</dcterms:modified>
</cp:coreProperties>
</file>